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F86C6" w14:textId="77777777" w:rsidR="00266455" w:rsidRPr="00E265F1" w:rsidRDefault="00266455" w:rsidP="00266455">
      <w:pPr>
        <w:spacing w:after="0"/>
        <w:jc w:val="center"/>
        <w:rPr>
          <w:rStyle w:val="aff7"/>
          <w:smallCaps w:val="0"/>
          <w:sz w:val="28"/>
          <w:szCs w:val="28"/>
        </w:rPr>
      </w:pPr>
      <w:bookmarkStart w:id="0" w:name="_GoBack"/>
      <w:bookmarkEnd w:id="0"/>
      <w:r w:rsidRPr="00E265F1">
        <w:rPr>
          <w:rStyle w:val="aff7"/>
          <w:smallCaps w:val="0"/>
          <w:sz w:val="28"/>
          <w:szCs w:val="28"/>
        </w:rPr>
        <w:t xml:space="preserve">Примерный образец письма о проектах </w:t>
      </w:r>
      <w:r>
        <w:rPr>
          <w:rStyle w:val="aff7"/>
          <w:smallCaps w:val="0"/>
          <w:sz w:val="28"/>
          <w:szCs w:val="28"/>
        </w:rPr>
        <w:t>документов</w:t>
      </w:r>
      <w:r w:rsidRPr="00E265F1">
        <w:rPr>
          <w:rStyle w:val="aff7"/>
          <w:smallCaps w:val="0"/>
          <w:sz w:val="28"/>
          <w:szCs w:val="28"/>
        </w:rPr>
        <w:t xml:space="preserve"> собрания первичной профсоюзной организации членам Профсоюза, состоящим на учете </w:t>
      </w:r>
      <w:r>
        <w:rPr>
          <w:rStyle w:val="aff7"/>
          <w:smallCaps w:val="0"/>
          <w:sz w:val="28"/>
          <w:szCs w:val="28"/>
        </w:rPr>
        <w:br/>
      </w:r>
      <w:r w:rsidRPr="00E265F1">
        <w:rPr>
          <w:rStyle w:val="aff7"/>
          <w:smallCaps w:val="0"/>
          <w:sz w:val="28"/>
          <w:szCs w:val="28"/>
        </w:rPr>
        <w:t>в первичной профсоюзной организации</w:t>
      </w:r>
    </w:p>
    <w:tbl>
      <w:tblPr>
        <w:tblW w:w="9532" w:type="dxa"/>
        <w:tblInd w:w="108" w:type="dxa"/>
        <w:tblLook w:val="04A0" w:firstRow="1" w:lastRow="0" w:firstColumn="1" w:lastColumn="0" w:noHBand="0" w:noVBand="1"/>
      </w:tblPr>
      <w:tblGrid>
        <w:gridCol w:w="4252"/>
        <w:gridCol w:w="1248"/>
        <w:gridCol w:w="4032"/>
      </w:tblGrid>
      <w:tr w:rsidR="00266455" w:rsidRPr="007E3E63" w14:paraId="1D1BC870" w14:textId="77777777" w:rsidTr="00C85241">
        <w:trPr>
          <w:trHeight w:hRule="exact" w:val="964"/>
        </w:trPr>
        <w:tc>
          <w:tcPr>
            <w:tcW w:w="4252" w:type="dxa"/>
            <w:vAlign w:val="center"/>
          </w:tcPr>
          <w:p w14:paraId="3A72400F" w14:textId="77777777" w:rsidR="00266455" w:rsidRDefault="00266455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4C104907" w14:textId="77777777" w:rsidR="00266455" w:rsidRPr="00B45166" w:rsidRDefault="00266455" w:rsidP="00C8524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31AF5E" wp14:editId="7008EA78">
                  <wp:extent cx="523875" cy="581025"/>
                  <wp:effectExtent l="0" t="0" r="0" b="0"/>
                  <wp:docPr id="48" name="Рисунок 4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  <w:vMerge w:val="restart"/>
            <w:vAlign w:val="center"/>
          </w:tcPr>
          <w:p w14:paraId="27CE799F" w14:textId="77777777" w:rsidR="00266455" w:rsidRDefault="00266455" w:rsidP="00C85241">
            <w:pPr>
              <w:spacing w:after="0" w:line="240" w:lineRule="auto"/>
              <w:jc w:val="center"/>
            </w:pPr>
          </w:p>
          <w:p w14:paraId="371C87B4" w14:textId="77777777" w:rsidR="00266455" w:rsidRDefault="00266455" w:rsidP="00C85241">
            <w:pPr>
              <w:spacing w:after="0" w:line="240" w:lineRule="auto"/>
              <w:jc w:val="center"/>
            </w:pPr>
          </w:p>
          <w:p w14:paraId="5C8ECE0B" w14:textId="77777777" w:rsidR="00266455" w:rsidRDefault="00266455" w:rsidP="00C85241">
            <w:pPr>
              <w:spacing w:after="0" w:line="240" w:lineRule="auto"/>
              <w:jc w:val="center"/>
            </w:pPr>
          </w:p>
          <w:p w14:paraId="6D836B0A" w14:textId="77777777" w:rsidR="00266455" w:rsidRDefault="00266455" w:rsidP="00C85241">
            <w:pPr>
              <w:spacing w:after="0" w:line="240" w:lineRule="auto"/>
              <w:jc w:val="center"/>
            </w:pPr>
          </w:p>
          <w:p w14:paraId="65AE3FD0" w14:textId="77777777" w:rsidR="00266455" w:rsidRDefault="00266455" w:rsidP="00C85241">
            <w:pPr>
              <w:spacing w:after="0" w:line="240" w:lineRule="auto"/>
              <w:jc w:val="center"/>
            </w:pPr>
          </w:p>
          <w:p w14:paraId="68D2FF07" w14:textId="77777777" w:rsidR="00266455" w:rsidRDefault="00266455" w:rsidP="00C85241">
            <w:pPr>
              <w:spacing w:after="0" w:line="240" w:lineRule="auto"/>
              <w:jc w:val="center"/>
            </w:pPr>
          </w:p>
          <w:p w14:paraId="018EA20A" w14:textId="77777777" w:rsidR="00266455" w:rsidRDefault="00266455" w:rsidP="00C85241">
            <w:pPr>
              <w:spacing w:after="0" w:line="240" w:lineRule="auto"/>
              <w:jc w:val="center"/>
            </w:pPr>
          </w:p>
          <w:p w14:paraId="57EAFBB9" w14:textId="77777777" w:rsidR="00266455" w:rsidRDefault="00266455" w:rsidP="00C85241">
            <w:pPr>
              <w:spacing w:after="0" w:line="240" w:lineRule="auto"/>
              <w:jc w:val="center"/>
            </w:pPr>
          </w:p>
          <w:p w14:paraId="6CC7DAD9" w14:textId="77777777" w:rsidR="00266455" w:rsidRDefault="00266455" w:rsidP="00C85241">
            <w:pPr>
              <w:spacing w:after="0" w:line="240" w:lineRule="auto"/>
              <w:jc w:val="center"/>
            </w:pPr>
          </w:p>
          <w:p w14:paraId="4A2398B0" w14:textId="77777777" w:rsidR="00266455" w:rsidRPr="007E3E63" w:rsidRDefault="00266455" w:rsidP="00C85241">
            <w:pPr>
              <w:spacing w:after="0" w:line="240" w:lineRule="auto"/>
              <w:jc w:val="center"/>
            </w:pPr>
          </w:p>
        </w:tc>
        <w:tc>
          <w:tcPr>
            <w:tcW w:w="4032" w:type="dxa"/>
            <w:vAlign w:val="center"/>
          </w:tcPr>
          <w:p w14:paraId="52A57A78" w14:textId="77777777" w:rsidR="00266455" w:rsidRDefault="00266455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5821F7" w14:textId="77777777" w:rsidR="00266455" w:rsidRPr="00E356B3" w:rsidRDefault="00266455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1B47" w:rsidRPr="002C4F3A" w14:paraId="657643A7" w14:textId="77777777" w:rsidTr="00411B47">
        <w:trPr>
          <w:trHeight w:hRule="exact" w:val="2048"/>
        </w:trPr>
        <w:tc>
          <w:tcPr>
            <w:tcW w:w="4252" w:type="dxa"/>
          </w:tcPr>
          <w:p w14:paraId="4DE54402" w14:textId="77777777" w:rsidR="00411B47" w:rsidRDefault="00411B47" w:rsidP="00411B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890">
              <w:rPr>
                <w:rFonts w:ascii="Times New Roman" w:hAnsi="Times New Roman"/>
                <w:sz w:val="16"/>
                <w:szCs w:val="16"/>
              </w:rPr>
              <w:t>ОБЩЕРОССИЙСКИЙ ПРОФСОЮЗ ОБРАЗОВАНИЯ</w:t>
            </w:r>
          </w:p>
          <w:p w14:paraId="6F6ED9F7" w14:textId="77777777" w:rsidR="00411B47" w:rsidRPr="00057890" w:rsidRDefault="00411B47" w:rsidP="00411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ПЕРВИЧНАЯ ПРОФСОЮЗНАЯ ОРГАНИЗАЦИЯ МБДОУ «ДЕТСКИЙ САД № 1» Г. ВАСИЛЬЕВСКА ПРОФЕССИОНАЛЬНОГО СОЮЗА РАБОТНИКОВ НАРОДНОГО ОБРАЗОВАНИЯ И НАУКИ РОССИЙСКОЙ ФЕДЕРАЦИИ</w:t>
            </w:r>
          </w:p>
          <w:p w14:paraId="0AACBF63" w14:textId="77777777" w:rsidR="00411B47" w:rsidRPr="003F1C60" w:rsidRDefault="00411B47" w:rsidP="00411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F1C60">
              <w:rPr>
                <w:rFonts w:ascii="Times New Roman" w:hAnsi="Times New Roman"/>
                <w:bCs/>
                <w:sz w:val="12"/>
                <w:szCs w:val="12"/>
              </w:rPr>
              <w:t>(</w:t>
            </w:r>
            <w:r w:rsidRPr="003F1C60">
              <w:rPr>
                <w:rFonts w:ascii="Times New Roman" w:hAnsi="Times New Roman"/>
                <w:sz w:val="12"/>
                <w:szCs w:val="12"/>
              </w:rPr>
              <w:t>ППО МБ</w:t>
            </w:r>
            <w:r>
              <w:rPr>
                <w:rFonts w:ascii="Times New Roman" w:hAnsi="Times New Roman"/>
                <w:sz w:val="12"/>
                <w:szCs w:val="12"/>
              </w:rPr>
              <w:t>Д</w:t>
            </w:r>
            <w:r w:rsidRPr="003F1C60">
              <w:rPr>
                <w:rFonts w:ascii="Times New Roman" w:hAnsi="Times New Roman"/>
                <w:sz w:val="12"/>
                <w:szCs w:val="12"/>
              </w:rPr>
              <w:t>ОУ «</w:t>
            </w:r>
            <w:r>
              <w:rPr>
                <w:rFonts w:ascii="Times New Roman" w:hAnsi="Times New Roman"/>
                <w:sz w:val="12"/>
                <w:szCs w:val="12"/>
              </w:rPr>
              <w:t>ДЕТСКИЙ САД</w:t>
            </w:r>
            <w:r w:rsidRPr="003F1C60">
              <w:rPr>
                <w:rFonts w:ascii="Times New Roman" w:hAnsi="Times New Roman"/>
                <w:sz w:val="12"/>
                <w:szCs w:val="12"/>
              </w:rPr>
              <w:t xml:space="preserve"> № 1» Г. ВАСИЛЬЕВСК</w:t>
            </w:r>
            <w:r>
              <w:rPr>
                <w:rFonts w:ascii="Times New Roman" w:hAnsi="Times New Roman"/>
                <w:sz w:val="12"/>
                <w:szCs w:val="12"/>
              </w:rPr>
              <w:t>А</w:t>
            </w:r>
            <w:r w:rsidRPr="003F1C60">
              <w:rPr>
                <w:rFonts w:ascii="Times New Roman" w:hAnsi="Times New Roman"/>
                <w:sz w:val="12"/>
                <w:szCs w:val="12"/>
              </w:rPr>
              <w:t xml:space="preserve"> ОБЩЕРОССИЙСКОГО ПРОФСОЮЗА ОБРАЗОВАНИЯ</w:t>
            </w:r>
            <w:r w:rsidRPr="003F1C60">
              <w:rPr>
                <w:rFonts w:ascii="Times New Roman" w:hAnsi="Times New Roman"/>
                <w:bCs/>
                <w:sz w:val="12"/>
                <w:szCs w:val="12"/>
              </w:rPr>
              <w:t>)</w:t>
            </w:r>
          </w:p>
          <w:p w14:paraId="2036E6C0" w14:textId="77777777" w:rsidR="00411B47" w:rsidRDefault="00411B47" w:rsidP="00411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148938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 xml:space="preserve">, г.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Васильевск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 xml:space="preserve">, ул.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Луначарского, д. 2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br/>
              <w:t>тел.: +7 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499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889-12-59</w:t>
            </w:r>
          </w:p>
          <w:p w14:paraId="753F068C" w14:textId="77777777" w:rsidR="00411B47" w:rsidRPr="0033030E" w:rsidRDefault="00411B47" w:rsidP="00411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411B47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e-mail: </w:t>
            </w:r>
            <w:hyperlink r:id="rId9" w:history="1">
              <w:r w:rsidRPr="00411B47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det_sad</w:t>
              </w:r>
              <w:r w:rsidRPr="00411B47">
                <w:rPr>
                  <w:rStyle w:val="a6"/>
                  <w:rFonts w:ascii="Times New Roman" w:hAnsi="Times New Roman"/>
                  <w:bCs/>
                  <w:sz w:val="16"/>
                  <w:szCs w:val="16"/>
                  <w:lang w:val="en-US"/>
                </w:rPr>
                <w:t>-1@mail.ru</w:t>
              </w:r>
            </w:hyperlink>
            <w:r w:rsidRPr="00411B47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1248" w:type="dxa"/>
            <w:vMerge/>
          </w:tcPr>
          <w:p w14:paraId="0DEB2EE9" w14:textId="77777777" w:rsidR="00411B47" w:rsidRPr="0033030E" w:rsidRDefault="00411B47" w:rsidP="00411B4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32" w:type="dxa"/>
            <w:vMerge w:val="restart"/>
          </w:tcPr>
          <w:p w14:paraId="1273527A" w14:textId="77777777" w:rsidR="00411B47" w:rsidRDefault="00411B47" w:rsidP="00411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Членам Профсоюза,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состоящим на учете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ППО МБДОУ </w:t>
            </w:r>
          </w:p>
          <w:p w14:paraId="6D2FBDC7" w14:textId="77777777" w:rsidR="00411B47" w:rsidRDefault="00411B47" w:rsidP="00411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«Детский сад № 1»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г. Васильевска</w:t>
            </w:r>
          </w:p>
          <w:p w14:paraId="5B90629E" w14:textId="77777777" w:rsidR="00411B47" w:rsidRDefault="00411B47" w:rsidP="00411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2433D2" w14:textId="77777777" w:rsidR="00411B47" w:rsidRDefault="00411B47" w:rsidP="00411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E4D2C3" w14:textId="77777777" w:rsidR="00411B47" w:rsidRPr="004E514E" w:rsidRDefault="00411B47" w:rsidP="00411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6455" w:rsidRPr="007E3E63" w14:paraId="143C46C8" w14:textId="77777777" w:rsidTr="00411B47">
        <w:trPr>
          <w:trHeight w:val="703"/>
        </w:trPr>
        <w:tc>
          <w:tcPr>
            <w:tcW w:w="4252" w:type="dxa"/>
          </w:tcPr>
          <w:p w14:paraId="050E3C15" w14:textId="77777777" w:rsidR="00266455" w:rsidRPr="00506D66" w:rsidRDefault="00266455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F3A">
              <w:rPr>
                <w:rFonts w:ascii="Times New Roman" w:hAnsi="Times New Roman"/>
                <w:sz w:val="20"/>
                <w:szCs w:val="20"/>
              </w:rPr>
              <w:br/>
            </w:r>
            <w:r w:rsidR="009C5AF9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января 2024 года</w:t>
            </w:r>
            <w:r w:rsidRPr="00826D7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9C5A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vMerge/>
          </w:tcPr>
          <w:p w14:paraId="0E23AB7A" w14:textId="77777777" w:rsidR="00266455" w:rsidRPr="007E3E63" w:rsidRDefault="00266455" w:rsidP="00C85241">
            <w:pPr>
              <w:spacing w:after="0" w:line="240" w:lineRule="auto"/>
            </w:pPr>
          </w:p>
        </w:tc>
        <w:tc>
          <w:tcPr>
            <w:tcW w:w="4032" w:type="dxa"/>
            <w:vMerge/>
          </w:tcPr>
          <w:p w14:paraId="0976237E" w14:textId="77777777" w:rsidR="00266455" w:rsidRPr="00E356B3" w:rsidRDefault="00266455" w:rsidP="00C85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6455" w:rsidRPr="007E3E63" w14:paraId="2C5EE516" w14:textId="77777777" w:rsidTr="00411B47">
        <w:trPr>
          <w:trHeight w:val="1020"/>
        </w:trPr>
        <w:tc>
          <w:tcPr>
            <w:tcW w:w="4252" w:type="dxa"/>
          </w:tcPr>
          <w:p w14:paraId="67742E5C" w14:textId="77777777" w:rsidR="00266455" w:rsidRPr="00E265F1" w:rsidRDefault="00266455" w:rsidP="00C852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проектах документов собрания </w:t>
            </w:r>
            <w:r w:rsidRPr="00E265F1">
              <w:rPr>
                <w:rFonts w:ascii="Times New Roman" w:hAnsi="Times New Roman"/>
                <w:b/>
                <w:bCs/>
                <w:sz w:val="24"/>
                <w:szCs w:val="24"/>
              </w:rPr>
              <w:t>ППО МБ</w:t>
            </w:r>
            <w:r w:rsidR="009C5AF9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E265F1">
              <w:rPr>
                <w:rFonts w:ascii="Times New Roman" w:hAnsi="Times New Roman"/>
                <w:b/>
                <w:bCs/>
                <w:sz w:val="24"/>
                <w:szCs w:val="24"/>
              </w:rPr>
              <w:t>ОУ «</w:t>
            </w:r>
            <w:r w:rsidR="009C5AF9">
              <w:rPr>
                <w:rFonts w:ascii="Times New Roman" w:hAnsi="Times New Roman"/>
                <w:b/>
                <w:bCs/>
                <w:sz w:val="24"/>
                <w:szCs w:val="24"/>
              </w:rPr>
              <w:t>Детский сад</w:t>
            </w:r>
            <w:r w:rsidRPr="00E265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1»</w:t>
            </w:r>
            <w:r w:rsidR="009C5A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C5AF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265F1">
              <w:rPr>
                <w:rFonts w:ascii="Times New Roman" w:hAnsi="Times New Roman"/>
                <w:b/>
                <w:bCs/>
                <w:sz w:val="24"/>
                <w:szCs w:val="24"/>
              </w:rPr>
              <w:t>г. Васильевска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C5AF9">
              <w:rPr>
                <w:rFonts w:ascii="Times New Roman" w:hAnsi="Times New Roman"/>
                <w:b/>
                <w:bCs/>
                <w:sz w:val="24"/>
                <w:szCs w:val="24"/>
              </w:rPr>
              <w:t>2 февраля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2024 года</w:t>
            </w:r>
          </w:p>
        </w:tc>
        <w:tc>
          <w:tcPr>
            <w:tcW w:w="1248" w:type="dxa"/>
          </w:tcPr>
          <w:p w14:paraId="6F23791A" w14:textId="77777777" w:rsidR="00266455" w:rsidRPr="007E3E63" w:rsidRDefault="00266455" w:rsidP="00C85241">
            <w:pPr>
              <w:spacing w:after="0" w:line="240" w:lineRule="auto"/>
            </w:pPr>
          </w:p>
        </w:tc>
        <w:tc>
          <w:tcPr>
            <w:tcW w:w="4032" w:type="dxa"/>
          </w:tcPr>
          <w:p w14:paraId="3EE9DA0C" w14:textId="77777777" w:rsidR="00266455" w:rsidRPr="00E356B3" w:rsidRDefault="00266455" w:rsidP="00C85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8757F4" w14:textId="77777777" w:rsidR="00266455" w:rsidRPr="008C46F2" w:rsidRDefault="00266455" w:rsidP="00266455">
      <w:pPr>
        <w:pStyle w:val="a7"/>
        <w:ind w:left="0"/>
        <w:jc w:val="center"/>
        <w:rPr>
          <w:rFonts w:ascii="Times New Roman" w:hAnsi="Times New Roman"/>
          <w:sz w:val="28"/>
          <w:szCs w:val="28"/>
        </w:rPr>
      </w:pPr>
      <w:r w:rsidRPr="008C46F2">
        <w:rPr>
          <w:rFonts w:ascii="Times New Roman" w:hAnsi="Times New Roman"/>
          <w:sz w:val="28"/>
          <w:szCs w:val="28"/>
        </w:rPr>
        <w:t>Уважаемые коллеги!</w:t>
      </w:r>
    </w:p>
    <w:p w14:paraId="1646191D" w14:textId="77777777" w:rsidR="00266455" w:rsidRPr="00826F4F" w:rsidRDefault="00266455" w:rsidP="00266455">
      <w:pPr>
        <w:pStyle w:val="a7"/>
        <w:ind w:left="0"/>
        <w:jc w:val="center"/>
        <w:rPr>
          <w:rFonts w:ascii="Times New Roman" w:hAnsi="Times New Roman"/>
          <w:sz w:val="20"/>
          <w:szCs w:val="20"/>
        </w:rPr>
      </w:pPr>
    </w:p>
    <w:p w14:paraId="1A3E2F7A" w14:textId="4BA9E0B7" w:rsidR="00266455" w:rsidRPr="00411B47" w:rsidRDefault="00266455" w:rsidP="00381880">
      <w:pPr>
        <w:pStyle w:val="a7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11B47">
        <w:rPr>
          <w:rFonts w:ascii="Times New Roman" w:hAnsi="Times New Roman"/>
          <w:sz w:val="26"/>
          <w:szCs w:val="26"/>
        </w:rPr>
        <w:t>Направляем проекты документов собрания ППО МБ</w:t>
      </w:r>
      <w:r w:rsidR="009C5AF9" w:rsidRPr="00411B47">
        <w:rPr>
          <w:rFonts w:ascii="Times New Roman" w:hAnsi="Times New Roman"/>
          <w:sz w:val="26"/>
          <w:szCs w:val="26"/>
        </w:rPr>
        <w:t>Д</w:t>
      </w:r>
      <w:r w:rsidRPr="00411B47">
        <w:rPr>
          <w:rFonts w:ascii="Times New Roman" w:hAnsi="Times New Roman"/>
          <w:sz w:val="26"/>
          <w:szCs w:val="26"/>
        </w:rPr>
        <w:t>ОУ «</w:t>
      </w:r>
      <w:r w:rsidR="009C5AF9" w:rsidRPr="00411B47">
        <w:rPr>
          <w:rFonts w:ascii="Times New Roman" w:hAnsi="Times New Roman"/>
          <w:sz w:val="26"/>
          <w:szCs w:val="26"/>
        </w:rPr>
        <w:t>Детский сад</w:t>
      </w:r>
      <w:r w:rsidRPr="00411B47">
        <w:rPr>
          <w:rFonts w:ascii="Times New Roman" w:hAnsi="Times New Roman"/>
          <w:sz w:val="26"/>
          <w:szCs w:val="26"/>
        </w:rPr>
        <w:t xml:space="preserve"> № 1» </w:t>
      </w:r>
      <w:r w:rsidR="00381880">
        <w:rPr>
          <w:rFonts w:ascii="Times New Roman" w:hAnsi="Times New Roman"/>
          <w:sz w:val="26"/>
          <w:szCs w:val="26"/>
        </w:rPr>
        <w:br/>
      </w:r>
      <w:r w:rsidRPr="00411B47">
        <w:rPr>
          <w:rFonts w:ascii="Times New Roman" w:hAnsi="Times New Roman"/>
          <w:sz w:val="26"/>
          <w:szCs w:val="26"/>
        </w:rPr>
        <w:t xml:space="preserve">г. Васильевска, рассмотрение которых запланировано на </w:t>
      </w:r>
      <w:r w:rsidR="00381880">
        <w:rPr>
          <w:rFonts w:ascii="Times New Roman" w:hAnsi="Times New Roman"/>
          <w:sz w:val="26"/>
          <w:szCs w:val="26"/>
        </w:rPr>
        <w:t>с</w:t>
      </w:r>
      <w:r w:rsidRPr="00411B47">
        <w:rPr>
          <w:rFonts w:ascii="Times New Roman" w:hAnsi="Times New Roman"/>
          <w:sz w:val="26"/>
          <w:szCs w:val="26"/>
        </w:rPr>
        <w:t>обрани</w:t>
      </w:r>
      <w:r w:rsidR="00796705">
        <w:rPr>
          <w:rFonts w:ascii="Times New Roman" w:hAnsi="Times New Roman"/>
          <w:sz w:val="26"/>
          <w:szCs w:val="26"/>
        </w:rPr>
        <w:t>и</w:t>
      </w:r>
      <w:r w:rsidRPr="00411B47">
        <w:rPr>
          <w:rFonts w:ascii="Times New Roman" w:hAnsi="Times New Roman"/>
          <w:sz w:val="26"/>
          <w:szCs w:val="26"/>
        </w:rPr>
        <w:t xml:space="preserve"> ППО МБ</w:t>
      </w:r>
      <w:r w:rsidR="009C5AF9" w:rsidRPr="00411B47">
        <w:rPr>
          <w:rFonts w:ascii="Times New Roman" w:hAnsi="Times New Roman"/>
          <w:sz w:val="26"/>
          <w:szCs w:val="26"/>
        </w:rPr>
        <w:t>Д</w:t>
      </w:r>
      <w:r w:rsidRPr="00411B47">
        <w:rPr>
          <w:rFonts w:ascii="Times New Roman" w:hAnsi="Times New Roman"/>
          <w:sz w:val="26"/>
          <w:szCs w:val="26"/>
        </w:rPr>
        <w:t>ОУ «</w:t>
      </w:r>
      <w:r w:rsidR="009C5AF9" w:rsidRPr="00411B47">
        <w:rPr>
          <w:rFonts w:ascii="Times New Roman" w:hAnsi="Times New Roman"/>
          <w:sz w:val="26"/>
          <w:szCs w:val="26"/>
        </w:rPr>
        <w:t>Детский сад</w:t>
      </w:r>
      <w:r w:rsidRPr="00411B47">
        <w:rPr>
          <w:rFonts w:ascii="Times New Roman" w:hAnsi="Times New Roman"/>
          <w:sz w:val="26"/>
          <w:szCs w:val="26"/>
        </w:rPr>
        <w:t xml:space="preserve"> № 1» г. Васильевска </w:t>
      </w:r>
      <w:r w:rsidR="009C5AF9" w:rsidRPr="00411B47">
        <w:rPr>
          <w:rFonts w:ascii="Times New Roman" w:hAnsi="Times New Roman"/>
          <w:sz w:val="26"/>
          <w:szCs w:val="26"/>
        </w:rPr>
        <w:t>2 февраля</w:t>
      </w:r>
      <w:r w:rsidRPr="00411B47">
        <w:rPr>
          <w:rFonts w:ascii="Times New Roman" w:hAnsi="Times New Roman"/>
          <w:sz w:val="26"/>
          <w:szCs w:val="26"/>
        </w:rPr>
        <w:t xml:space="preserve"> 2024 года.</w:t>
      </w:r>
    </w:p>
    <w:p w14:paraId="5EB008CD" w14:textId="77777777" w:rsidR="00411B47" w:rsidRDefault="00411B47" w:rsidP="00381880">
      <w:pPr>
        <w:pStyle w:val="a7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224E8421" w14:textId="77777777" w:rsidR="00266455" w:rsidRPr="00025693" w:rsidRDefault="00266455" w:rsidP="009C5AF9">
      <w:pPr>
        <w:pStyle w:val="a7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25693">
        <w:rPr>
          <w:rFonts w:ascii="Times New Roman" w:hAnsi="Times New Roman"/>
          <w:sz w:val="24"/>
          <w:szCs w:val="24"/>
        </w:rPr>
        <w:t>Приложение:</w:t>
      </w:r>
    </w:p>
    <w:p w14:paraId="392FAFCB" w14:textId="77777777" w:rsidR="00266455" w:rsidRDefault="00266455" w:rsidP="009C5AF9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25693">
        <w:rPr>
          <w:rFonts w:ascii="Times New Roman" w:hAnsi="Times New Roman"/>
          <w:sz w:val="24"/>
          <w:szCs w:val="24"/>
        </w:rPr>
        <w:t xml:space="preserve">1. Проект повестки </w:t>
      </w:r>
      <w:r w:rsidR="00D16890">
        <w:rPr>
          <w:rFonts w:ascii="Times New Roman" w:hAnsi="Times New Roman"/>
          <w:sz w:val="24"/>
          <w:szCs w:val="24"/>
        </w:rPr>
        <w:t>дня</w:t>
      </w:r>
      <w:r w:rsidRPr="00025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025693">
        <w:rPr>
          <w:rFonts w:ascii="Times New Roman" w:hAnsi="Times New Roman"/>
          <w:sz w:val="24"/>
          <w:szCs w:val="24"/>
        </w:rPr>
        <w:t xml:space="preserve">обрания ППО </w:t>
      </w:r>
      <w:r w:rsidR="009C5AF9" w:rsidRPr="009C5AF9">
        <w:rPr>
          <w:rFonts w:ascii="Times New Roman" w:hAnsi="Times New Roman"/>
          <w:sz w:val="24"/>
          <w:szCs w:val="24"/>
        </w:rPr>
        <w:t>МБДОУ «Детский сад № 1»</w:t>
      </w:r>
      <w:r w:rsidRPr="00025693">
        <w:rPr>
          <w:rFonts w:ascii="Times New Roman" w:hAnsi="Times New Roman"/>
          <w:sz w:val="24"/>
          <w:szCs w:val="24"/>
        </w:rPr>
        <w:t xml:space="preserve"> г. Васильевска </w:t>
      </w:r>
      <w:r w:rsidR="00D16890">
        <w:rPr>
          <w:rFonts w:ascii="Times New Roman" w:hAnsi="Times New Roman"/>
          <w:sz w:val="24"/>
          <w:szCs w:val="24"/>
        </w:rPr>
        <w:br/>
      </w:r>
      <w:r w:rsidR="009C5AF9">
        <w:rPr>
          <w:rFonts w:ascii="Times New Roman" w:hAnsi="Times New Roman"/>
          <w:sz w:val="24"/>
          <w:szCs w:val="24"/>
        </w:rPr>
        <w:t>2 февраля</w:t>
      </w:r>
      <w:r w:rsidRPr="00025693">
        <w:rPr>
          <w:rFonts w:ascii="Times New Roman" w:hAnsi="Times New Roman"/>
          <w:sz w:val="24"/>
          <w:szCs w:val="24"/>
        </w:rPr>
        <w:t xml:space="preserve"> 2024 года в 1 экз. на 1 л.</w:t>
      </w:r>
    </w:p>
    <w:p w14:paraId="7577D55C" w14:textId="77777777" w:rsidR="00266455" w:rsidRDefault="00180D07" w:rsidP="009C5AF9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66455">
        <w:rPr>
          <w:rFonts w:ascii="Times New Roman" w:hAnsi="Times New Roman"/>
          <w:sz w:val="24"/>
          <w:szCs w:val="24"/>
        </w:rPr>
        <w:t>. Проект регламента с</w:t>
      </w:r>
      <w:r w:rsidR="00266455" w:rsidRPr="00025693">
        <w:rPr>
          <w:rFonts w:ascii="Times New Roman" w:hAnsi="Times New Roman"/>
          <w:sz w:val="24"/>
          <w:szCs w:val="24"/>
        </w:rPr>
        <w:t xml:space="preserve">обрания ППО </w:t>
      </w:r>
      <w:r w:rsidR="009C5AF9" w:rsidRPr="009C5AF9">
        <w:rPr>
          <w:rFonts w:ascii="Times New Roman" w:hAnsi="Times New Roman"/>
          <w:sz w:val="24"/>
          <w:szCs w:val="24"/>
        </w:rPr>
        <w:t>МБДОУ «Детский сад № 1»</w:t>
      </w:r>
      <w:r w:rsidR="00266455" w:rsidRPr="00025693">
        <w:rPr>
          <w:rFonts w:ascii="Times New Roman" w:hAnsi="Times New Roman"/>
          <w:sz w:val="24"/>
          <w:szCs w:val="24"/>
        </w:rPr>
        <w:t xml:space="preserve"> г. Васильевска в 1 экз. на </w:t>
      </w:r>
      <w:r w:rsidR="00266455">
        <w:rPr>
          <w:rFonts w:ascii="Times New Roman" w:hAnsi="Times New Roman"/>
          <w:sz w:val="24"/>
          <w:szCs w:val="24"/>
        </w:rPr>
        <w:t>3</w:t>
      </w:r>
      <w:r w:rsidR="00266455" w:rsidRPr="00025693">
        <w:rPr>
          <w:rFonts w:ascii="Times New Roman" w:hAnsi="Times New Roman"/>
          <w:sz w:val="24"/>
          <w:szCs w:val="24"/>
        </w:rPr>
        <w:t xml:space="preserve"> л.</w:t>
      </w:r>
    </w:p>
    <w:p w14:paraId="114129BA" w14:textId="77777777" w:rsidR="00266455" w:rsidRPr="00025693" w:rsidRDefault="00180D07" w:rsidP="009C5AF9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66455" w:rsidRPr="00025693">
        <w:rPr>
          <w:rFonts w:ascii="Times New Roman" w:hAnsi="Times New Roman"/>
          <w:sz w:val="24"/>
          <w:szCs w:val="24"/>
        </w:rPr>
        <w:t xml:space="preserve">. Проект постановления </w:t>
      </w:r>
      <w:r w:rsidR="00266455">
        <w:rPr>
          <w:rFonts w:ascii="Times New Roman" w:hAnsi="Times New Roman"/>
          <w:sz w:val="24"/>
          <w:szCs w:val="24"/>
        </w:rPr>
        <w:t>с</w:t>
      </w:r>
      <w:r w:rsidR="00266455" w:rsidRPr="00025693">
        <w:rPr>
          <w:rFonts w:ascii="Times New Roman" w:hAnsi="Times New Roman"/>
          <w:sz w:val="24"/>
          <w:szCs w:val="24"/>
        </w:rPr>
        <w:t xml:space="preserve">обрания ППО </w:t>
      </w:r>
      <w:r w:rsidR="009C5AF9" w:rsidRPr="009C5AF9">
        <w:rPr>
          <w:rFonts w:ascii="Times New Roman" w:hAnsi="Times New Roman"/>
          <w:sz w:val="24"/>
          <w:szCs w:val="24"/>
        </w:rPr>
        <w:t>МБДОУ «Детский сад № 1»</w:t>
      </w:r>
      <w:r w:rsidR="009C5AF9">
        <w:rPr>
          <w:rFonts w:ascii="Times New Roman" w:hAnsi="Times New Roman"/>
          <w:sz w:val="24"/>
          <w:szCs w:val="24"/>
        </w:rPr>
        <w:t xml:space="preserve"> </w:t>
      </w:r>
      <w:r w:rsidR="00266455" w:rsidRPr="00025693">
        <w:rPr>
          <w:rFonts w:ascii="Times New Roman" w:hAnsi="Times New Roman"/>
          <w:sz w:val="24"/>
          <w:szCs w:val="24"/>
        </w:rPr>
        <w:t>г. Васильевска</w:t>
      </w:r>
      <w:r w:rsidR="009C5AF9">
        <w:rPr>
          <w:rFonts w:ascii="Times New Roman" w:hAnsi="Times New Roman"/>
          <w:sz w:val="24"/>
          <w:szCs w:val="24"/>
        </w:rPr>
        <w:br/>
      </w:r>
      <w:r w:rsidR="00266455" w:rsidRPr="00025693">
        <w:rPr>
          <w:rFonts w:ascii="Times New Roman" w:hAnsi="Times New Roman"/>
          <w:sz w:val="24"/>
          <w:szCs w:val="24"/>
        </w:rPr>
        <w:t xml:space="preserve">от </w:t>
      </w:r>
      <w:r w:rsidR="009C5AF9">
        <w:rPr>
          <w:rFonts w:ascii="Times New Roman" w:hAnsi="Times New Roman"/>
          <w:sz w:val="24"/>
          <w:szCs w:val="24"/>
        </w:rPr>
        <w:t>2 февраля</w:t>
      </w:r>
      <w:r w:rsidR="00266455" w:rsidRPr="00025693">
        <w:rPr>
          <w:rFonts w:ascii="Times New Roman" w:hAnsi="Times New Roman"/>
          <w:sz w:val="24"/>
          <w:szCs w:val="24"/>
        </w:rPr>
        <w:t xml:space="preserve"> 2024 года № 12 «</w:t>
      </w:r>
      <w:r w:rsidR="00381880">
        <w:rPr>
          <w:rFonts w:ascii="Times New Roman" w:hAnsi="Times New Roman"/>
          <w:sz w:val="24"/>
          <w:szCs w:val="24"/>
        </w:rPr>
        <w:t>О</w:t>
      </w:r>
      <w:r w:rsidR="00381880" w:rsidRPr="00381880">
        <w:rPr>
          <w:rFonts w:ascii="Times New Roman" w:hAnsi="Times New Roman"/>
          <w:sz w:val="24"/>
          <w:szCs w:val="24"/>
        </w:rPr>
        <w:t xml:space="preserve">б отчете председателя первичной профсоюзной организации о работе ППО </w:t>
      </w:r>
      <w:r w:rsidR="009C5AF9" w:rsidRPr="009C5AF9">
        <w:rPr>
          <w:rFonts w:ascii="Times New Roman" w:hAnsi="Times New Roman"/>
          <w:sz w:val="24"/>
          <w:szCs w:val="24"/>
        </w:rPr>
        <w:t>МБДОУ «Детский сад № 1»</w:t>
      </w:r>
      <w:r w:rsidR="00266455" w:rsidRPr="008D23AF">
        <w:rPr>
          <w:rFonts w:ascii="Times New Roman" w:hAnsi="Times New Roman"/>
          <w:sz w:val="24"/>
          <w:szCs w:val="24"/>
        </w:rPr>
        <w:t xml:space="preserve"> г. Васильевска Общероссийского Профсоюза образования за период с 2019 года по 2024 год</w:t>
      </w:r>
      <w:r w:rsidR="00266455" w:rsidRPr="00025693">
        <w:rPr>
          <w:rFonts w:ascii="Times New Roman" w:hAnsi="Times New Roman"/>
          <w:sz w:val="24"/>
          <w:szCs w:val="24"/>
        </w:rPr>
        <w:t xml:space="preserve">» в 1 экз. на </w:t>
      </w:r>
      <w:r w:rsidR="009C5AF9">
        <w:rPr>
          <w:rFonts w:ascii="Times New Roman" w:hAnsi="Times New Roman"/>
          <w:sz w:val="24"/>
          <w:szCs w:val="24"/>
        </w:rPr>
        <w:t>5</w:t>
      </w:r>
      <w:r w:rsidR="00266455" w:rsidRPr="00025693">
        <w:rPr>
          <w:rFonts w:ascii="Times New Roman" w:hAnsi="Times New Roman"/>
          <w:sz w:val="24"/>
          <w:szCs w:val="24"/>
        </w:rPr>
        <w:t xml:space="preserve"> л. </w:t>
      </w:r>
    </w:p>
    <w:p w14:paraId="0BEA8F6D" w14:textId="77777777" w:rsidR="00266455" w:rsidRDefault="00180D07" w:rsidP="009C5AF9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66455" w:rsidRPr="00025693">
        <w:rPr>
          <w:rFonts w:ascii="Times New Roman" w:hAnsi="Times New Roman"/>
          <w:sz w:val="24"/>
          <w:szCs w:val="24"/>
        </w:rPr>
        <w:t xml:space="preserve">. Проект постановления </w:t>
      </w:r>
      <w:r w:rsidR="00266455">
        <w:rPr>
          <w:rFonts w:ascii="Times New Roman" w:hAnsi="Times New Roman"/>
          <w:sz w:val="24"/>
          <w:szCs w:val="24"/>
        </w:rPr>
        <w:t>с</w:t>
      </w:r>
      <w:r w:rsidR="00266455" w:rsidRPr="00025693">
        <w:rPr>
          <w:rFonts w:ascii="Times New Roman" w:hAnsi="Times New Roman"/>
          <w:sz w:val="24"/>
          <w:szCs w:val="24"/>
        </w:rPr>
        <w:t xml:space="preserve">обрания ППО </w:t>
      </w:r>
      <w:r w:rsidR="009C5AF9" w:rsidRPr="009C5AF9">
        <w:rPr>
          <w:rFonts w:ascii="Times New Roman" w:hAnsi="Times New Roman"/>
          <w:sz w:val="24"/>
          <w:szCs w:val="24"/>
        </w:rPr>
        <w:t>МБДОУ «Детский сад № 1»</w:t>
      </w:r>
      <w:r w:rsidR="00266455" w:rsidRPr="00025693">
        <w:rPr>
          <w:rFonts w:ascii="Times New Roman" w:hAnsi="Times New Roman"/>
          <w:sz w:val="24"/>
          <w:szCs w:val="24"/>
        </w:rPr>
        <w:t xml:space="preserve"> г. Васильевска</w:t>
      </w:r>
      <w:r w:rsidR="009C5AF9">
        <w:rPr>
          <w:rFonts w:ascii="Times New Roman" w:hAnsi="Times New Roman"/>
          <w:sz w:val="24"/>
          <w:szCs w:val="24"/>
        </w:rPr>
        <w:br/>
      </w:r>
      <w:r w:rsidR="00266455" w:rsidRPr="00025693">
        <w:rPr>
          <w:rFonts w:ascii="Times New Roman" w:hAnsi="Times New Roman"/>
          <w:sz w:val="24"/>
          <w:szCs w:val="24"/>
        </w:rPr>
        <w:t xml:space="preserve">от </w:t>
      </w:r>
      <w:r w:rsidR="009C5AF9">
        <w:rPr>
          <w:rFonts w:ascii="Times New Roman" w:hAnsi="Times New Roman"/>
          <w:sz w:val="24"/>
          <w:szCs w:val="24"/>
        </w:rPr>
        <w:t>2 февраля</w:t>
      </w:r>
      <w:r w:rsidR="00266455" w:rsidRPr="00025693">
        <w:rPr>
          <w:rFonts w:ascii="Times New Roman" w:hAnsi="Times New Roman"/>
          <w:sz w:val="24"/>
          <w:szCs w:val="24"/>
        </w:rPr>
        <w:t xml:space="preserve"> 2024 года № 12 «</w:t>
      </w:r>
      <w:r w:rsidR="00266455">
        <w:rPr>
          <w:rFonts w:ascii="Times New Roman" w:hAnsi="Times New Roman"/>
          <w:sz w:val="24"/>
          <w:szCs w:val="24"/>
        </w:rPr>
        <w:t>О</w:t>
      </w:r>
      <w:r w:rsidR="00266455" w:rsidRPr="008D23AF">
        <w:rPr>
          <w:rFonts w:ascii="Times New Roman" w:hAnsi="Times New Roman"/>
          <w:sz w:val="24"/>
          <w:szCs w:val="24"/>
        </w:rPr>
        <w:t xml:space="preserve">б избрании делегатов на конференцию </w:t>
      </w:r>
      <w:r w:rsidR="00266455" w:rsidRPr="0033030E">
        <w:rPr>
          <w:rFonts w:ascii="Times New Roman" w:hAnsi="Times New Roman"/>
          <w:sz w:val="24"/>
          <w:szCs w:val="24"/>
        </w:rPr>
        <w:t xml:space="preserve">Васильевской </w:t>
      </w:r>
      <w:r w:rsidR="00266455" w:rsidRPr="008D23AF">
        <w:rPr>
          <w:rFonts w:ascii="Times New Roman" w:hAnsi="Times New Roman"/>
          <w:sz w:val="24"/>
          <w:szCs w:val="24"/>
        </w:rPr>
        <w:t>городской организации Общероссийского Профсоюза образования</w:t>
      </w:r>
      <w:r w:rsidR="00266455" w:rsidRPr="00025693">
        <w:rPr>
          <w:rFonts w:ascii="Times New Roman" w:hAnsi="Times New Roman"/>
          <w:sz w:val="24"/>
          <w:szCs w:val="24"/>
        </w:rPr>
        <w:t xml:space="preserve">» в 1 экз. на 1 л. </w:t>
      </w:r>
    </w:p>
    <w:p w14:paraId="408D0DAF" w14:textId="77777777" w:rsidR="00266455" w:rsidRDefault="00180D07" w:rsidP="009C5AF9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66455" w:rsidRPr="00025693">
        <w:rPr>
          <w:rFonts w:ascii="Times New Roman" w:hAnsi="Times New Roman"/>
          <w:sz w:val="24"/>
          <w:szCs w:val="24"/>
        </w:rPr>
        <w:t xml:space="preserve">. Проект постановления </w:t>
      </w:r>
      <w:r w:rsidR="00266455">
        <w:rPr>
          <w:rFonts w:ascii="Times New Roman" w:hAnsi="Times New Roman"/>
          <w:sz w:val="24"/>
          <w:szCs w:val="24"/>
        </w:rPr>
        <w:t>с</w:t>
      </w:r>
      <w:r w:rsidR="00266455" w:rsidRPr="00025693">
        <w:rPr>
          <w:rFonts w:ascii="Times New Roman" w:hAnsi="Times New Roman"/>
          <w:sz w:val="24"/>
          <w:szCs w:val="24"/>
        </w:rPr>
        <w:t xml:space="preserve">обрания ППО </w:t>
      </w:r>
      <w:r w:rsidR="009C5AF9" w:rsidRPr="009C5AF9">
        <w:rPr>
          <w:rFonts w:ascii="Times New Roman" w:hAnsi="Times New Roman"/>
          <w:sz w:val="24"/>
          <w:szCs w:val="24"/>
        </w:rPr>
        <w:t>МБДОУ «Детский сад № 1»</w:t>
      </w:r>
      <w:r w:rsidR="00266455" w:rsidRPr="00025693">
        <w:rPr>
          <w:rFonts w:ascii="Times New Roman" w:hAnsi="Times New Roman"/>
          <w:sz w:val="24"/>
          <w:szCs w:val="24"/>
        </w:rPr>
        <w:t xml:space="preserve"> г. Васильевска</w:t>
      </w:r>
      <w:r w:rsidR="009C5AF9">
        <w:rPr>
          <w:rFonts w:ascii="Times New Roman" w:hAnsi="Times New Roman"/>
          <w:sz w:val="24"/>
          <w:szCs w:val="24"/>
        </w:rPr>
        <w:br/>
      </w:r>
      <w:r w:rsidR="00266455" w:rsidRPr="00025693">
        <w:rPr>
          <w:rFonts w:ascii="Times New Roman" w:hAnsi="Times New Roman"/>
          <w:sz w:val="24"/>
          <w:szCs w:val="24"/>
        </w:rPr>
        <w:t xml:space="preserve">от </w:t>
      </w:r>
      <w:r w:rsidR="009C5AF9">
        <w:rPr>
          <w:rFonts w:ascii="Times New Roman" w:hAnsi="Times New Roman"/>
          <w:sz w:val="24"/>
          <w:szCs w:val="24"/>
        </w:rPr>
        <w:t>2 февраля</w:t>
      </w:r>
      <w:r w:rsidR="00266455" w:rsidRPr="00025693">
        <w:rPr>
          <w:rFonts w:ascii="Times New Roman" w:hAnsi="Times New Roman"/>
          <w:sz w:val="24"/>
          <w:szCs w:val="24"/>
        </w:rPr>
        <w:t xml:space="preserve"> 2024 года № 12 «</w:t>
      </w:r>
      <w:r w:rsidR="00266455">
        <w:rPr>
          <w:rFonts w:ascii="Times New Roman" w:hAnsi="Times New Roman"/>
          <w:sz w:val="24"/>
          <w:szCs w:val="24"/>
        </w:rPr>
        <w:t>О</w:t>
      </w:r>
      <w:r w:rsidR="00266455" w:rsidRPr="00921B73">
        <w:rPr>
          <w:rFonts w:ascii="Times New Roman" w:hAnsi="Times New Roman"/>
          <w:sz w:val="24"/>
          <w:szCs w:val="24"/>
        </w:rPr>
        <w:t xml:space="preserve"> выдвижении кандидатуры </w:t>
      </w:r>
      <w:r w:rsidR="00D41821">
        <w:rPr>
          <w:rFonts w:ascii="Times New Roman" w:hAnsi="Times New Roman"/>
          <w:sz w:val="24"/>
          <w:szCs w:val="24"/>
        </w:rPr>
        <w:t xml:space="preserve">для избрания </w:t>
      </w:r>
      <w:r w:rsidR="00266455" w:rsidRPr="00921B73">
        <w:rPr>
          <w:rFonts w:ascii="Times New Roman" w:hAnsi="Times New Roman"/>
          <w:sz w:val="24"/>
          <w:szCs w:val="24"/>
        </w:rPr>
        <w:t>на должность председателя Васильевской городской организации Общероссийского Профсоюза образования</w:t>
      </w:r>
      <w:r w:rsidR="00266455" w:rsidRPr="00025693">
        <w:rPr>
          <w:rFonts w:ascii="Times New Roman" w:hAnsi="Times New Roman"/>
          <w:sz w:val="24"/>
          <w:szCs w:val="24"/>
        </w:rPr>
        <w:t xml:space="preserve">» в 1 экз. на 1 л. </w:t>
      </w:r>
    </w:p>
    <w:p w14:paraId="7E52B82E" w14:textId="77777777" w:rsidR="00266455" w:rsidRDefault="00411B47" w:rsidP="00266455">
      <w:pPr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9024" behindDoc="0" locked="0" layoutInCell="1" allowOverlap="1" wp14:anchorId="75B10C57" wp14:editId="243361C4">
            <wp:simplePos x="0" y="0"/>
            <wp:positionH relativeFrom="column">
              <wp:posOffset>3463290</wp:posOffset>
            </wp:positionH>
            <wp:positionV relativeFrom="paragraph">
              <wp:posOffset>69215</wp:posOffset>
            </wp:positionV>
            <wp:extent cx="586740" cy="586740"/>
            <wp:effectExtent l="0" t="0" r="3810" b="0"/>
            <wp:wrapNone/>
            <wp:docPr id="125" name="Рисунок 125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0B319" w14:textId="77777777" w:rsidR="00266455" w:rsidRDefault="00266455" w:rsidP="00180D07">
      <w:pPr>
        <w:spacing w:after="0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ППО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5AF9">
        <w:rPr>
          <w:rFonts w:ascii="Times New Roman" w:hAnsi="Times New Roman"/>
          <w:sz w:val="28"/>
          <w:szCs w:val="28"/>
        </w:rPr>
        <w:t>С.Н. Ефимова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C939F9E" w14:textId="77777777" w:rsidR="00266455" w:rsidRDefault="00266455" w:rsidP="00411B47">
      <w:pPr>
        <w:spacing w:after="0"/>
        <w:ind w:left="6096" w:right="1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765F72EC" w14:textId="77777777" w:rsidR="00266455" w:rsidRDefault="00266455" w:rsidP="00411B47">
      <w:pPr>
        <w:spacing w:after="0"/>
        <w:ind w:left="6096" w:right="1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письму ППО МБ</w:t>
      </w:r>
      <w:r w:rsidR="00411B4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ОУ «</w:t>
      </w:r>
      <w:r w:rsidR="00411B47">
        <w:rPr>
          <w:rFonts w:ascii="Times New Roman" w:hAnsi="Times New Roman"/>
          <w:sz w:val="28"/>
          <w:szCs w:val="28"/>
        </w:rPr>
        <w:t xml:space="preserve">Детский сад </w:t>
      </w:r>
      <w:r>
        <w:rPr>
          <w:rFonts w:ascii="Times New Roman" w:hAnsi="Times New Roman"/>
          <w:sz w:val="28"/>
          <w:szCs w:val="28"/>
        </w:rPr>
        <w:t xml:space="preserve">№ 1» </w:t>
      </w:r>
      <w:r>
        <w:rPr>
          <w:rFonts w:ascii="Times New Roman" w:hAnsi="Times New Roman"/>
          <w:sz w:val="28"/>
          <w:szCs w:val="28"/>
        </w:rPr>
        <w:br/>
        <w:t xml:space="preserve">г. Васильевска 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411B47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января 2024 года № </w:t>
      </w:r>
      <w:r w:rsidR="00411B47">
        <w:rPr>
          <w:rFonts w:ascii="Times New Roman" w:hAnsi="Times New Roman"/>
          <w:sz w:val="28"/>
          <w:szCs w:val="28"/>
        </w:rPr>
        <w:t>4</w:t>
      </w:r>
    </w:p>
    <w:tbl>
      <w:tblPr>
        <w:tblW w:w="978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734"/>
      </w:tblGrid>
      <w:tr w:rsidR="00266455" w:rsidRPr="003D47A4" w14:paraId="3D265129" w14:textId="77777777" w:rsidTr="00C85241">
        <w:trPr>
          <w:trHeight w:hRule="exact" w:val="964"/>
        </w:trPr>
        <w:tc>
          <w:tcPr>
            <w:tcW w:w="3360" w:type="dxa"/>
          </w:tcPr>
          <w:p w14:paraId="46C8B1C2" w14:textId="77777777" w:rsidR="00266455" w:rsidRPr="003D47A4" w:rsidRDefault="00266455" w:rsidP="00C85241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1C583A38" w14:textId="77777777" w:rsidR="00266455" w:rsidRPr="003D47A4" w:rsidRDefault="00266455" w:rsidP="00C852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623A4EEE" wp14:editId="453DD45E">
                  <wp:extent cx="525780" cy="579120"/>
                  <wp:effectExtent l="0" t="0" r="7620" b="0"/>
                  <wp:docPr id="32313820" name="Рисунок 3231382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gridSpan w:val="2"/>
            <w:vAlign w:val="center"/>
          </w:tcPr>
          <w:p w14:paraId="7FBE288B" w14:textId="77777777" w:rsidR="00266455" w:rsidRPr="00411B47" w:rsidRDefault="00411B47" w:rsidP="00C852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266455" w:rsidRPr="00163E5D" w14:paraId="193E2D48" w14:textId="77777777" w:rsidTr="00411B47">
        <w:trPr>
          <w:trHeight w:hRule="exact" w:val="1967"/>
        </w:trPr>
        <w:tc>
          <w:tcPr>
            <w:tcW w:w="9788" w:type="dxa"/>
            <w:gridSpan w:val="5"/>
          </w:tcPr>
          <w:p w14:paraId="020464B2" w14:textId="77777777" w:rsidR="00266455" w:rsidRPr="00844F34" w:rsidRDefault="00266455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НАРОДНОГО </w:t>
            </w: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ОБРАЗОВАНИЯ И НАУКИ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14:paraId="7D97A91F" w14:textId="77777777" w:rsidR="00266455" w:rsidRPr="00233A8E" w:rsidRDefault="00266455" w:rsidP="00C85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</w:t>
            </w:r>
            <w:r w:rsidR="00411B47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ОУ «</w:t>
            </w:r>
            <w:r w:rsidR="00411B47">
              <w:rPr>
                <w:rFonts w:ascii="Times New Roman" w:hAnsi="Times New Roman"/>
                <w:b/>
                <w:bCs/>
                <w:sz w:val="20"/>
                <w:szCs w:val="20"/>
              </w:rPr>
              <w:t>ДЕТСКИЙ САД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1» Г. ВАСИЛЬЕВСКА ПРОФЕССИОНАЛЬНОГО СОЮЗА РАБОТНИКОВ НАРОДНОГО ОБРАЗОВАНИЯ И НАУКИ РОССИЙСКОЙ ФЕДЕРАЦИИ</w:t>
            </w:r>
          </w:p>
          <w:p w14:paraId="3E400DC3" w14:textId="77777777" w:rsidR="00266455" w:rsidRPr="00411B47" w:rsidRDefault="00266455" w:rsidP="00411B47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11B47">
              <w:rPr>
                <w:rFonts w:ascii="Times New Roman" w:hAnsi="Times New Roman"/>
                <w:sz w:val="19"/>
                <w:szCs w:val="19"/>
              </w:rPr>
              <w:t>(ППО МБ</w:t>
            </w:r>
            <w:r w:rsidR="00411B47" w:rsidRPr="00411B47">
              <w:rPr>
                <w:rFonts w:ascii="Times New Roman" w:hAnsi="Times New Roman"/>
                <w:sz w:val="19"/>
                <w:szCs w:val="19"/>
              </w:rPr>
              <w:t>Д</w:t>
            </w:r>
            <w:r w:rsidRPr="00411B47">
              <w:rPr>
                <w:rFonts w:ascii="Times New Roman" w:hAnsi="Times New Roman"/>
                <w:sz w:val="19"/>
                <w:szCs w:val="19"/>
              </w:rPr>
              <w:t>ОУ «</w:t>
            </w:r>
            <w:r w:rsidR="00411B47" w:rsidRPr="00411B47">
              <w:rPr>
                <w:rFonts w:ascii="Times New Roman" w:hAnsi="Times New Roman"/>
                <w:sz w:val="19"/>
                <w:szCs w:val="19"/>
              </w:rPr>
              <w:t>ДЕТСКИЙ САД</w:t>
            </w:r>
            <w:r w:rsidRPr="00411B47">
              <w:rPr>
                <w:rFonts w:ascii="Times New Roman" w:hAnsi="Times New Roman"/>
                <w:sz w:val="19"/>
                <w:szCs w:val="19"/>
              </w:rPr>
              <w:t xml:space="preserve"> № 1» Г. ВАСИЛЬЕВСКА ОБЩЕРОССИЙСКОГО ПРОФСОЮЗА ОБРАЗОВАНИЯ)</w:t>
            </w:r>
          </w:p>
          <w:p w14:paraId="3A5CDA37" w14:textId="77777777" w:rsidR="00266455" w:rsidRPr="00BC61CA" w:rsidRDefault="00266455" w:rsidP="00C85241">
            <w:pPr>
              <w:pStyle w:val="3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СОБРАНИЕ</w:t>
            </w:r>
          </w:p>
          <w:p w14:paraId="172C4ACC" w14:textId="77777777" w:rsidR="00266455" w:rsidRPr="00057890" w:rsidRDefault="00266455" w:rsidP="00C85241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4"/>
                <w:szCs w:val="34"/>
                <w:lang w:eastAsia="ru-RU"/>
              </w:rPr>
              <w:t>ПОВЕСТКА</w:t>
            </w:r>
          </w:p>
        </w:tc>
      </w:tr>
      <w:tr w:rsidR="00266455" w:rsidRPr="004E514E" w14:paraId="037FF5AC" w14:textId="77777777" w:rsidTr="00C85241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015BED57" w14:textId="77777777" w:rsidR="00266455" w:rsidRPr="004E514E" w:rsidRDefault="00411B4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февраля</w:t>
            </w:r>
            <w:r w:rsidR="00266455">
              <w:rPr>
                <w:rFonts w:ascii="Times New Roman" w:hAnsi="Times New Roman"/>
                <w:sz w:val="28"/>
                <w:szCs w:val="28"/>
              </w:rPr>
              <w:t xml:space="preserve">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3EACCF57" w14:textId="77777777" w:rsidR="00266455" w:rsidRPr="004E514E" w:rsidRDefault="00266455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734" w:type="dxa"/>
            <w:tcBorders>
              <w:top w:val="thinThickMediumGap" w:sz="12" w:space="0" w:color="auto"/>
            </w:tcBorders>
            <w:vAlign w:val="center"/>
          </w:tcPr>
          <w:p w14:paraId="069B00F2" w14:textId="77777777" w:rsidR="00266455" w:rsidRPr="004E514E" w:rsidRDefault="00266455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</w:tr>
    </w:tbl>
    <w:p w14:paraId="5F006BF9" w14:textId="77777777" w:rsidR="00266455" w:rsidRDefault="00266455" w:rsidP="00266455">
      <w:pPr>
        <w:spacing w:after="0"/>
        <w:ind w:right="125"/>
        <w:rPr>
          <w:rFonts w:ascii="Times New Roman" w:hAnsi="Times New Roman"/>
          <w:sz w:val="28"/>
          <w:szCs w:val="28"/>
        </w:rPr>
      </w:pPr>
    </w:p>
    <w:p w14:paraId="2E3B1AE8" w14:textId="77777777" w:rsidR="00411B47" w:rsidRPr="00080B2B" w:rsidRDefault="00411B47" w:rsidP="00411B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1. </w:t>
      </w:r>
      <w:r w:rsidR="00381880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381880" w:rsidRPr="00381880">
        <w:rPr>
          <w:rFonts w:ascii="Times New Roman" w:eastAsia="Times New Roman" w:hAnsi="Times New Roman"/>
          <w:sz w:val="28"/>
          <w:szCs w:val="28"/>
          <w:lang w:eastAsia="ar-SA"/>
        </w:rPr>
        <w:t xml:space="preserve">б отчете председателя первичной профсоюзной организации о работе ППО </w:t>
      </w:r>
      <w:r w:rsidRPr="00080B2B">
        <w:rPr>
          <w:rFonts w:ascii="Times New Roman" w:eastAsia="Times New Roman" w:hAnsi="Times New Roman"/>
          <w:sz w:val="28"/>
          <w:szCs w:val="28"/>
          <w:lang w:eastAsia="ar-SA"/>
        </w:rPr>
        <w:t>МБДОУ «Детский сад № 1» г. Васильевска Общероссийского Профсоюза образования за период с 2019 года по 2024 год;</w:t>
      </w:r>
    </w:p>
    <w:p w14:paraId="2C83FBE4" w14:textId="521E7682" w:rsidR="00411B47" w:rsidRPr="00080B2B" w:rsidRDefault="00411B47" w:rsidP="00411B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80B2B">
        <w:rPr>
          <w:rFonts w:ascii="Times New Roman" w:eastAsia="Times New Roman" w:hAnsi="Times New Roman"/>
          <w:sz w:val="28"/>
          <w:szCs w:val="28"/>
          <w:lang w:eastAsia="ar-SA"/>
        </w:rPr>
        <w:t xml:space="preserve">2. О прекращении полномочий выборного единоличного исполнительного органа первичной профсоюзной организации МБДОУ «Детский сад № 1» </w:t>
      </w:r>
      <w:r w:rsidR="00AF18C9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080B2B">
        <w:rPr>
          <w:rFonts w:ascii="Times New Roman" w:eastAsia="Times New Roman" w:hAnsi="Times New Roman"/>
          <w:sz w:val="28"/>
          <w:szCs w:val="28"/>
          <w:lang w:eastAsia="ar-SA"/>
        </w:rPr>
        <w:t>г. Васильевска Общероссийского Профсоюза образования;</w:t>
      </w:r>
    </w:p>
    <w:p w14:paraId="5E6329DA" w14:textId="77777777" w:rsidR="00411B47" w:rsidRPr="00411B47" w:rsidRDefault="00411B47" w:rsidP="00411B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80B2B">
        <w:rPr>
          <w:rFonts w:ascii="Times New Roman" w:eastAsia="Times New Roman" w:hAnsi="Times New Roman"/>
          <w:sz w:val="28"/>
          <w:szCs w:val="28"/>
          <w:lang w:eastAsia="ar-SA"/>
        </w:rPr>
        <w:t>3. Об избрании председателя первичной профсоюзной организации МБДОУ «Детский сад</w:t>
      </w:r>
      <w:r w:rsidRPr="00411B47">
        <w:rPr>
          <w:rFonts w:ascii="Times New Roman" w:eastAsia="Times New Roman" w:hAnsi="Times New Roman"/>
          <w:sz w:val="28"/>
          <w:szCs w:val="28"/>
          <w:lang w:eastAsia="ar-SA"/>
        </w:rPr>
        <w:t xml:space="preserve"> № 1» г. Васильевска Общероссийского Профсоюза образования;</w:t>
      </w:r>
    </w:p>
    <w:p w14:paraId="1D4969BD" w14:textId="77777777" w:rsidR="00411B47" w:rsidRPr="00411B47" w:rsidRDefault="00411B47" w:rsidP="00411B4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4. О</w:t>
      </w:r>
      <w:r w:rsidRPr="00411B47">
        <w:rPr>
          <w:rFonts w:ascii="Times New Roman" w:eastAsia="Times New Roman" w:hAnsi="Times New Roman"/>
          <w:sz w:val="28"/>
          <w:szCs w:val="28"/>
          <w:lang w:eastAsia="ar-SA"/>
        </w:rPr>
        <w:t>б избрании делегатов на конференцию Васильевской городской организации Общероссийского Профсоюза образования;</w:t>
      </w:r>
    </w:p>
    <w:p w14:paraId="246A2D76" w14:textId="77777777" w:rsidR="00266455" w:rsidRDefault="00411B47" w:rsidP="00411B47">
      <w:pPr>
        <w:spacing w:after="0"/>
        <w:ind w:firstLine="709"/>
        <w:jc w:val="both"/>
        <w:rPr>
          <w:rStyle w:val="aff7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5. О</w:t>
      </w:r>
      <w:r w:rsidRPr="00411B47">
        <w:rPr>
          <w:rFonts w:ascii="Times New Roman" w:eastAsia="Times New Roman" w:hAnsi="Times New Roman"/>
          <w:sz w:val="28"/>
          <w:szCs w:val="28"/>
          <w:lang w:eastAsia="ar-SA"/>
        </w:rPr>
        <w:t xml:space="preserve"> выдвижении кандидатуры </w:t>
      </w:r>
      <w:r w:rsidR="00D41821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избрания </w:t>
      </w:r>
      <w:r w:rsidRPr="00411B47">
        <w:rPr>
          <w:rFonts w:ascii="Times New Roman" w:eastAsia="Times New Roman" w:hAnsi="Times New Roman"/>
          <w:sz w:val="28"/>
          <w:szCs w:val="28"/>
          <w:lang w:eastAsia="ar-SA"/>
        </w:rPr>
        <w:t>на должность председателя Васильевской городской организации Общероссийского Профсоюза образования</w:t>
      </w:r>
      <w:r w:rsidR="00266455" w:rsidRPr="00180D07">
        <w:rPr>
          <w:rFonts w:ascii="Times New Roman" w:hAnsi="Times New Roman"/>
          <w:sz w:val="28"/>
          <w:szCs w:val="28"/>
        </w:rPr>
        <w:t>.</w:t>
      </w:r>
      <w:r w:rsidR="00266455">
        <w:rPr>
          <w:rStyle w:val="aff7"/>
          <w:sz w:val="32"/>
          <w:szCs w:val="32"/>
        </w:rPr>
        <w:br w:type="page"/>
      </w:r>
    </w:p>
    <w:p w14:paraId="185ECB61" w14:textId="77777777" w:rsidR="00411B47" w:rsidRDefault="00411B47" w:rsidP="00C85241">
      <w:pPr>
        <w:spacing w:after="0"/>
        <w:ind w:left="6096" w:right="1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7AD14F8" w14:textId="77777777" w:rsidR="00411B47" w:rsidRDefault="00411B47" w:rsidP="00411B47">
      <w:pPr>
        <w:spacing w:after="0"/>
        <w:ind w:left="6096" w:right="1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письму ППО МБДОУ «Детский сад № 1» </w:t>
      </w:r>
      <w:r>
        <w:rPr>
          <w:rFonts w:ascii="Times New Roman" w:hAnsi="Times New Roman"/>
          <w:sz w:val="28"/>
          <w:szCs w:val="28"/>
        </w:rPr>
        <w:br/>
        <w:t xml:space="preserve">г. Васильевска </w:t>
      </w:r>
      <w:r>
        <w:rPr>
          <w:rFonts w:ascii="Times New Roman" w:hAnsi="Times New Roman"/>
          <w:sz w:val="28"/>
          <w:szCs w:val="28"/>
        </w:rPr>
        <w:br/>
        <w:t>от 30 января 2024 года № 4</w:t>
      </w: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266455" w:rsidRPr="003D47A4" w14:paraId="31EFF374" w14:textId="77777777" w:rsidTr="00C85241">
        <w:trPr>
          <w:trHeight w:hRule="exact" w:val="964"/>
        </w:trPr>
        <w:tc>
          <w:tcPr>
            <w:tcW w:w="3360" w:type="dxa"/>
          </w:tcPr>
          <w:p w14:paraId="160A2193" w14:textId="77777777" w:rsidR="00266455" w:rsidRPr="003D47A4" w:rsidRDefault="00266455" w:rsidP="00C85241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1DB6AFB7" w14:textId="77777777" w:rsidR="00266455" w:rsidRPr="003D47A4" w:rsidRDefault="00266455" w:rsidP="00C852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0C826F96" wp14:editId="25DA5D66">
                  <wp:extent cx="525780" cy="579120"/>
                  <wp:effectExtent l="0" t="0" r="7620" b="0"/>
                  <wp:docPr id="1585826453" name="Рисунок 158582645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047FB283" w14:textId="77777777" w:rsidR="00266455" w:rsidRPr="00FB22F9" w:rsidRDefault="00266455" w:rsidP="00C852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22F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266455" w:rsidRPr="00163E5D" w14:paraId="15C5690B" w14:textId="77777777" w:rsidTr="009B08B2">
        <w:trPr>
          <w:trHeight w:hRule="exact" w:val="1953"/>
        </w:trPr>
        <w:tc>
          <w:tcPr>
            <w:tcW w:w="9678" w:type="dxa"/>
            <w:gridSpan w:val="5"/>
          </w:tcPr>
          <w:p w14:paraId="5D5B74E4" w14:textId="77777777" w:rsidR="00411B47" w:rsidRPr="00844F34" w:rsidRDefault="00411B47" w:rsidP="00411B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НАРОДНОГО </w:t>
            </w: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ОБРАЗОВАНИЯ И НАУКИ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14:paraId="18A0412C" w14:textId="77777777" w:rsidR="00411B47" w:rsidRPr="00233A8E" w:rsidRDefault="00411B47" w:rsidP="00411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ОУ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ДЕТСКИЙ САД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1» Г. ВАСИЛЬЕВСКА ПРОФЕССИОНАЛЬНОГО СОЮЗА РАБОТНИКОВ НАРОДНОГО ОБРАЗОВАНИЯ</w:t>
            </w:r>
            <w:r w:rsidR="009B08B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НАУКИ РОССИЙСКОЙ ФЕДЕРАЦИИ</w:t>
            </w:r>
          </w:p>
          <w:p w14:paraId="56F0EF81" w14:textId="77777777" w:rsidR="00411B47" w:rsidRPr="00411B47" w:rsidRDefault="00411B47" w:rsidP="009B08B2">
            <w:pPr>
              <w:spacing w:after="0" w:line="240" w:lineRule="auto"/>
              <w:ind w:left="-142" w:right="-6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11B47">
              <w:rPr>
                <w:rFonts w:ascii="Times New Roman" w:hAnsi="Times New Roman"/>
                <w:sz w:val="19"/>
                <w:szCs w:val="19"/>
              </w:rPr>
              <w:t>(ППО МБДОУ «ДЕТСКИЙ САД № 1» Г. ВАСИЛЬЕВСКА ОБЩЕРОССИЙСКОГО ПРОФСОЮЗА ОБРАЗОВАНИЯ)</w:t>
            </w:r>
          </w:p>
          <w:p w14:paraId="7420FC61" w14:textId="77777777" w:rsidR="00266455" w:rsidRDefault="00266455" w:rsidP="00C852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СОБРАНИЕ</w:t>
            </w:r>
          </w:p>
          <w:p w14:paraId="307F113F" w14:textId="77777777" w:rsidR="00266455" w:rsidRPr="00057890" w:rsidRDefault="00266455" w:rsidP="00C852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РЕГЛАМЕНТ</w:t>
            </w:r>
          </w:p>
        </w:tc>
      </w:tr>
      <w:tr w:rsidR="00266455" w:rsidRPr="004E514E" w14:paraId="0AD1FF3B" w14:textId="77777777" w:rsidTr="00C85241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515B8597" w14:textId="77777777" w:rsidR="00266455" w:rsidRPr="004E514E" w:rsidRDefault="00411B47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февраля</w:t>
            </w:r>
            <w:r w:rsidR="00266455">
              <w:rPr>
                <w:rFonts w:ascii="Times New Roman" w:hAnsi="Times New Roman"/>
                <w:sz w:val="28"/>
                <w:szCs w:val="28"/>
              </w:rPr>
              <w:t xml:space="preserve">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3F20CD58" w14:textId="77777777" w:rsidR="00266455" w:rsidRPr="004E514E" w:rsidRDefault="00266455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68727A7D" w14:textId="77777777" w:rsidR="00266455" w:rsidRPr="004E514E" w:rsidRDefault="00266455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</w:tr>
    </w:tbl>
    <w:p w14:paraId="35392A8A" w14:textId="77777777" w:rsidR="00266455" w:rsidRDefault="00266455" w:rsidP="002664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75DEB6C" w14:textId="77777777" w:rsidR="004E0DDE" w:rsidRPr="008868BF" w:rsidRDefault="004E0DDE" w:rsidP="004E0DDE">
      <w:pPr>
        <w:spacing w:after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8868BF">
        <w:rPr>
          <w:rFonts w:ascii="Times New Roman" w:hAnsi="Times New Roman"/>
          <w:bCs/>
          <w:sz w:val="27"/>
          <w:szCs w:val="27"/>
        </w:rPr>
        <w:t xml:space="preserve">Собрание первичной профсоюзной организации МБДОУ «Детский сад № 1» г. Васильевска Профессионального союза работников народного образования </w:t>
      </w:r>
      <w:r>
        <w:rPr>
          <w:rFonts w:ascii="Times New Roman" w:hAnsi="Times New Roman"/>
          <w:bCs/>
          <w:sz w:val="27"/>
          <w:szCs w:val="27"/>
        </w:rPr>
        <w:br/>
      </w:r>
      <w:r w:rsidRPr="008868BF">
        <w:rPr>
          <w:rFonts w:ascii="Times New Roman" w:hAnsi="Times New Roman"/>
          <w:bCs/>
          <w:sz w:val="27"/>
          <w:szCs w:val="27"/>
        </w:rPr>
        <w:t xml:space="preserve">и науки Российской Федерации (далее – Собрание, Профсоюз) </w:t>
      </w:r>
      <w:r w:rsidRPr="008868BF">
        <w:rPr>
          <w:rFonts w:ascii="Times New Roman" w:hAnsi="Times New Roman"/>
          <w:sz w:val="27"/>
          <w:szCs w:val="27"/>
        </w:rPr>
        <w:t xml:space="preserve">проводится </w:t>
      </w:r>
      <w:r>
        <w:rPr>
          <w:rFonts w:ascii="Times New Roman" w:hAnsi="Times New Roman"/>
          <w:sz w:val="27"/>
          <w:szCs w:val="27"/>
        </w:rPr>
        <w:br/>
      </w:r>
      <w:r w:rsidRPr="008868BF">
        <w:rPr>
          <w:rFonts w:ascii="Times New Roman" w:hAnsi="Times New Roman"/>
          <w:sz w:val="27"/>
          <w:szCs w:val="27"/>
        </w:rPr>
        <w:t xml:space="preserve">в очной форме в соответствии с законодательством Российской Федерации, Уставом Профсоюза и регламентом Собрания. </w:t>
      </w:r>
    </w:p>
    <w:p w14:paraId="491D7C9B" w14:textId="75B53FA7" w:rsidR="004E0DDE" w:rsidRPr="008868BF" w:rsidRDefault="004E0DDE" w:rsidP="004E0DDE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7"/>
          <w:szCs w:val="27"/>
        </w:rPr>
      </w:pPr>
      <w:r w:rsidRPr="008868BF">
        <w:rPr>
          <w:rFonts w:ascii="Times New Roman" w:hAnsi="Times New Roman"/>
          <w:bCs/>
          <w:sz w:val="27"/>
          <w:szCs w:val="27"/>
        </w:rPr>
        <w:t xml:space="preserve">Регламент Собрания </w:t>
      </w:r>
      <w:r w:rsidRPr="008868BF">
        <w:rPr>
          <w:rFonts w:ascii="Times New Roman" w:hAnsi="Times New Roman"/>
          <w:sz w:val="27"/>
          <w:szCs w:val="27"/>
        </w:rPr>
        <w:t xml:space="preserve">устанавливает порядок работы </w:t>
      </w:r>
      <w:r w:rsidRPr="008868BF">
        <w:rPr>
          <w:rFonts w:ascii="Times New Roman" w:hAnsi="Times New Roman"/>
          <w:bCs/>
          <w:sz w:val="27"/>
          <w:szCs w:val="27"/>
        </w:rPr>
        <w:t>Собрания</w:t>
      </w:r>
      <w:r w:rsidRPr="008868BF">
        <w:rPr>
          <w:rFonts w:ascii="Times New Roman" w:hAnsi="Times New Roman"/>
          <w:sz w:val="27"/>
          <w:szCs w:val="27"/>
        </w:rPr>
        <w:t xml:space="preserve">, порядок </w:t>
      </w:r>
      <w:r>
        <w:rPr>
          <w:rFonts w:ascii="Times New Roman" w:hAnsi="Times New Roman"/>
          <w:sz w:val="27"/>
          <w:szCs w:val="27"/>
        </w:rPr>
        <w:t>избрания</w:t>
      </w:r>
      <w:r w:rsidRPr="008868BF">
        <w:rPr>
          <w:rFonts w:ascii="Times New Roman" w:hAnsi="Times New Roman"/>
          <w:sz w:val="27"/>
          <w:szCs w:val="27"/>
        </w:rPr>
        <w:t xml:space="preserve"> и работы рабочих органов</w:t>
      </w:r>
      <w:r w:rsidRPr="008868BF">
        <w:rPr>
          <w:rFonts w:ascii="Times New Roman" w:hAnsi="Times New Roman"/>
          <w:bCs/>
          <w:sz w:val="27"/>
          <w:szCs w:val="27"/>
        </w:rPr>
        <w:t xml:space="preserve"> Собрания</w:t>
      </w:r>
      <w:r w:rsidRPr="008868BF">
        <w:rPr>
          <w:rFonts w:ascii="Times New Roman" w:hAnsi="Times New Roman"/>
          <w:sz w:val="27"/>
          <w:szCs w:val="27"/>
        </w:rPr>
        <w:t xml:space="preserve">, порядок принятия решений </w:t>
      </w:r>
      <w:r w:rsidR="00AF18C9">
        <w:rPr>
          <w:rFonts w:ascii="Times New Roman" w:hAnsi="Times New Roman"/>
          <w:sz w:val="27"/>
          <w:szCs w:val="27"/>
        </w:rPr>
        <w:br/>
      </w:r>
      <w:r w:rsidRPr="008868BF">
        <w:rPr>
          <w:rFonts w:ascii="Times New Roman" w:hAnsi="Times New Roman"/>
          <w:sz w:val="27"/>
          <w:szCs w:val="27"/>
        </w:rPr>
        <w:t xml:space="preserve">и процедуры голосования на </w:t>
      </w:r>
      <w:r w:rsidRPr="008868BF">
        <w:rPr>
          <w:rFonts w:ascii="Times New Roman" w:hAnsi="Times New Roman"/>
          <w:bCs/>
          <w:sz w:val="27"/>
          <w:szCs w:val="27"/>
        </w:rPr>
        <w:t>Собрани</w:t>
      </w:r>
      <w:r>
        <w:rPr>
          <w:rFonts w:ascii="Times New Roman" w:hAnsi="Times New Roman"/>
          <w:bCs/>
          <w:sz w:val="27"/>
          <w:szCs w:val="27"/>
        </w:rPr>
        <w:t>и</w:t>
      </w:r>
      <w:r w:rsidRPr="008868BF">
        <w:rPr>
          <w:rFonts w:ascii="Times New Roman" w:hAnsi="Times New Roman"/>
          <w:bCs/>
          <w:sz w:val="27"/>
          <w:szCs w:val="27"/>
        </w:rPr>
        <w:t xml:space="preserve">, документальное оформление </w:t>
      </w:r>
      <w:r>
        <w:rPr>
          <w:rFonts w:ascii="Times New Roman" w:hAnsi="Times New Roman"/>
          <w:sz w:val="27"/>
          <w:szCs w:val="27"/>
        </w:rPr>
        <w:t>проведения</w:t>
      </w:r>
      <w:r w:rsidRPr="008868BF">
        <w:rPr>
          <w:rFonts w:ascii="Times New Roman" w:hAnsi="Times New Roman"/>
          <w:sz w:val="27"/>
          <w:szCs w:val="27"/>
        </w:rPr>
        <w:t xml:space="preserve"> </w:t>
      </w:r>
      <w:r w:rsidRPr="008868BF">
        <w:rPr>
          <w:rFonts w:ascii="Times New Roman" w:hAnsi="Times New Roman"/>
          <w:bCs/>
          <w:sz w:val="27"/>
          <w:szCs w:val="27"/>
        </w:rPr>
        <w:t>Собрания.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7372"/>
      </w:tblGrid>
      <w:tr w:rsidR="004E0DDE" w:rsidRPr="004E0DDE" w14:paraId="7065F387" w14:textId="77777777" w:rsidTr="00D15AB7">
        <w:tc>
          <w:tcPr>
            <w:tcW w:w="2187" w:type="dxa"/>
            <w:shd w:val="clear" w:color="auto" w:fill="auto"/>
          </w:tcPr>
          <w:p w14:paraId="0B420F24" w14:textId="77777777" w:rsidR="004E0DDE" w:rsidRPr="004E0DDE" w:rsidRDefault="004E0DDE" w:rsidP="00D15AB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E0DDE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14.30-15.00</w:t>
            </w:r>
          </w:p>
        </w:tc>
        <w:tc>
          <w:tcPr>
            <w:tcW w:w="7558" w:type="dxa"/>
            <w:shd w:val="clear" w:color="auto" w:fill="auto"/>
          </w:tcPr>
          <w:p w14:paraId="004BA0D6" w14:textId="77777777" w:rsidR="004E0DDE" w:rsidRPr="004E0DDE" w:rsidRDefault="004E0DDE" w:rsidP="00D15AB7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E0DDE">
              <w:rPr>
                <w:rFonts w:ascii="Times New Roman" w:hAnsi="Times New Roman"/>
                <w:bCs/>
                <w:sz w:val="28"/>
                <w:szCs w:val="28"/>
              </w:rPr>
              <w:t>Регистрация</w:t>
            </w:r>
            <w:r w:rsidRPr="004E0DDE">
              <w:rPr>
                <w:rFonts w:ascii="Times New Roman" w:hAnsi="Times New Roman"/>
                <w:sz w:val="28"/>
                <w:szCs w:val="28"/>
              </w:rPr>
              <w:t xml:space="preserve"> членов Профсоюза для участия в работе Собрания </w:t>
            </w:r>
          </w:p>
        </w:tc>
      </w:tr>
      <w:tr w:rsidR="004E0DDE" w:rsidRPr="004E0DDE" w14:paraId="28811377" w14:textId="77777777" w:rsidTr="00D15AB7">
        <w:tc>
          <w:tcPr>
            <w:tcW w:w="2187" w:type="dxa"/>
            <w:shd w:val="clear" w:color="auto" w:fill="auto"/>
          </w:tcPr>
          <w:p w14:paraId="123C6E52" w14:textId="77777777" w:rsidR="004E0DDE" w:rsidRPr="004E0DDE" w:rsidRDefault="004E0DDE" w:rsidP="00D15AB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E0DDE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15.00-15.10</w:t>
            </w:r>
          </w:p>
        </w:tc>
        <w:tc>
          <w:tcPr>
            <w:tcW w:w="7558" w:type="dxa"/>
            <w:shd w:val="clear" w:color="auto" w:fill="auto"/>
          </w:tcPr>
          <w:p w14:paraId="3360ED6C" w14:textId="77777777" w:rsidR="004E0DDE" w:rsidRPr="004E0DDE" w:rsidRDefault="004E0DDE" w:rsidP="00D15AB7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E0DDE">
              <w:rPr>
                <w:rFonts w:ascii="Times New Roman" w:hAnsi="Times New Roman"/>
                <w:bCs/>
                <w:sz w:val="28"/>
                <w:szCs w:val="28"/>
              </w:rPr>
              <w:t xml:space="preserve">Открытие </w:t>
            </w:r>
            <w:r w:rsidRPr="004E0DDE">
              <w:rPr>
                <w:rFonts w:ascii="Times New Roman" w:hAnsi="Times New Roman"/>
                <w:sz w:val="28"/>
                <w:szCs w:val="28"/>
              </w:rPr>
              <w:t xml:space="preserve">Собрания </w:t>
            </w:r>
          </w:p>
        </w:tc>
      </w:tr>
      <w:tr w:rsidR="004E0DDE" w:rsidRPr="004E0DDE" w14:paraId="79D9A694" w14:textId="77777777" w:rsidTr="00D15AB7">
        <w:tc>
          <w:tcPr>
            <w:tcW w:w="2187" w:type="dxa"/>
            <w:shd w:val="clear" w:color="auto" w:fill="auto"/>
          </w:tcPr>
          <w:p w14:paraId="7AD47DCA" w14:textId="77777777" w:rsidR="004E0DDE" w:rsidRPr="004E0DDE" w:rsidRDefault="004E0DDE" w:rsidP="00D15AB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E0DDE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15.10-16.00</w:t>
            </w:r>
          </w:p>
        </w:tc>
        <w:tc>
          <w:tcPr>
            <w:tcW w:w="7558" w:type="dxa"/>
            <w:shd w:val="clear" w:color="auto" w:fill="auto"/>
          </w:tcPr>
          <w:p w14:paraId="44EAAC1D" w14:textId="77777777" w:rsidR="004E0DDE" w:rsidRPr="004E0DDE" w:rsidRDefault="004E0DDE" w:rsidP="00D15AB7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E0DDE">
              <w:rPr>
                <w:rFonts w:ascii="Times New Roman" w:hAnsi="Times New Roman"/>
                <w:bCs/>
                <w:sz w:val="28"/>
                <w:szCs w:val="28"/>
              </w:rPr>
              <w:t xml:space="preserve">Работа </w:t>
            </w:r>
            <w:r w:rsidRPr="004E0DDE">
              <w:rPr>
                <w:rFonts w:ascii="Times New Roman" w:hAnsi="Times New Roman"/>
                <w:sz w:val="28"/>
                <w:szCs w:val="28"/>
              </w:rPr>
              <w:t xml:space="preserve">Собрания </w:t>
            </w:r>
          </w:p>
        </w:tc>
      </w:tr>
    </w:tbl>
    <w:p w14:paraId="2DD87800" w14:textId="77777777" w:rsidR="004E0DDE" w:rsidRPr="008868BF" w:rsidRDefault="004E0DDE" w:rsidP="004E0DDE">
      <w:pPr>
        <w:pStyle w:val="Style21"/>
        <w:widowControl/>
        <w:spacing w:line="276" w:lineRule="auto"/>
        <w:ind w:firstLine="0"/>
        <w:rPr>
          <w:rStyle w:val="FontStyle32"/>
          <w:i/>
          <w:sz w:val="27"/>
          <w:szCs w:val="27"/>
        </w:rPr>
      </w:pPr>
      <w:r w:rsidRPr="008868BF">
        <w:rPr>
          <w:rStyle w:val="FontStyle32"/>
          <w:sz w:val="27"/>
          <w:szCs w:val="27"/>
        </w:rPr>
        <w:t xml:space="preserve">Выступления по вопросам повестки </w:t>
      </w:r>
      <w:r>
        <w:rPr>
          <w:rStyle w:val="FontStyle32"/>
          <w:sz w:val="27"/>
          <w:szCs w:val="27"/>
        </w:rPr>
        <w:t>дня</w:t>
      </w:r>
      <w:r w:rsidRPr="008868BF">
        <w:rPr>
          <w:rStyle w:val="FontStyle32"/>
          <w:sz w:val="27"/>
          <w:szCs w:val="27"/>
        </w:rPr>
        <w:t xml:space="preserve"> – до 15 мин.</w:t>
      </w:r>
    </w:p>
    <w:p w14:paraId="648051C5" w14:textId="77777777" w:rsidR="004E0DDE" w:rsidRPr="008868BF" w:rsidRDefault="004E0DDE" w:rsidP="004E0DDE">
      <w:pPr>
        <w:pStyle w:val="Style21"/>
        <w:widowControl/>
        <w:spacing w:line="276" w:lineRule="auto"/>
        <w:ind w:firstLine="0"/>
        <w:rPr>
          <w:rStyle w:val="FontStyle32"/>
          <w:i/>
          <w:sz w:val="27"/>
          <w:szCs w:val="27"/>
        </w:rPr>
      </w:pPr>
      <w:r w:rsidRPr="008868BF">
        <w:rPr>
          <w:rStyle w:val="FontStyle32"/>
          <w:sz w:val="27"/>
          <w:szCs w:val="27"/>
        </w:rPr>
        <w:t>Выступления в прениях – до 3 минут</w:t>
      </w:r>
      <w:r>
        <w:rPr>
          <w:rStyle w:val="FontStyle32"/>
          <w:sz w:val="27"/>
          <w:szCs w:val="27"/>
        </w:rPr>
        <w:t>.</w:t>
      </w:r>
    </w:p>
    <w:p w14:paraId="29CDCE21" w14:textId="77777777" w:rsidR="004E0DDE" w:rsidRPr="008868BF" w:rsidRDefault="004E0DDE" w:rsidP="004E0DDE">
      <w:pPr>
        <w:pStyle w:val="Style21"/>
        <w:widowControl/>
        <w:spacing w:line="276" w:lineRule="auto"/>
        <w:ind w:firstLine="0"/>
        <w:rPr>
          <w:rStyle w:val="FontStyle32"/>
          <w:i/>
          <w:sz w:val="27"/>
          <w:szCs w:val="27"/>
        </w:rPr>
      </w:pPr>
      <w:r w:rsidRPr="008868BF">
        <w:rPr>
          <w:rStyle w:val="FontStyle32"/>
          <w:sz w:val="27"/>
          <w:szCs w:val="27"/>
        </w:rPr>
        <w:t>Справки – до 3 минут</w:t>
      </w:r>
      <w:r>
        <w:rPr>
          <w:rStyle w:val="FontStyle32"/>
          <w:sz w:val="27"/>
          <w:szCs w:val="27"/>
        </w:rPr>
        <w:t>.</w:t>
      </w:r>
    </w:p>
    <w:p w14:paraId="5769A07A" w14:textId="77777777" w:rsidR="004E0DDE" w:rsidRPr="008868BF" w:rsidRDefault="004E0DDE" w:rsidP="004E0DDE">
      <w:pPr>
        <w:pStyle w:val="Style21"/>
        <w:widowControl/>
        <w:spacing w:line="276" w:lineRule="auto"/>
        <w:ind w:firstLine="0"/>
        <w:rPr>
          <w:rStyle w:val="FontStyle32"/>
          <w:sz w:val="27"/>
          <w:szCs w:val="27"/>
        </w:rPr>
      </w:pPr>
      <w:r w:rsidRPr="008868BF">
        <w:rPr>
          <w:rStyle w:val="FontStyle32"/>
          <w:sz w:val="27"/>
          <w:szCs w:val="27"/>
        </w:rPr>
        <w:t xml:space="preserve">Провести </w:t>
      </w:r>
      <w:r w:rsidRPr="008868BF">
        <w:rPr>
          <w:sz w:val="27"/>
          <w:szCs w:val="27"/>
        </w:rPr>
        <w:t>Собрани</w:t>
      </w:r>
      <w:r>
        <w:rPr>
          <w:sz w:val="27"/>
          <w:szCs w:val="27"/>
        </w:rPr>
        <w:t>е</w:t>
      </w:r>
      <w:r w:rsidRPr="008868BF">
        <w:rPr>
          <w:sz w:val="27"/>
          <w:szCs w:val="27"/>
        </w:rPr>
        <w:t xml:space="preserve"> без перерыва</w:t>
      </w:r>
      <w:r w:rsidRPr="008868BF">
        <w:rPr>
          <w:rStyle w:val="FontStyle32"/>
          <w:sz w:val="27"/>
          <w:szCs w:val="27"/>
        </w:rPr>
        <w:t>.</w:t>
      </w:r>
    </w:p>
    <w:p w14:paraId="0A3E5605" w14:textId="77777777" w:rsidR="004E0DDE" w:rsidRPr="00F82F86" w:rsidRDefault="004E0DDE" w:rsidP="004E0DDE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1476AE4C" w14:textId="54B1B000" w:rsidR="004E0DDE" w:rsidRPr="00F82F86" w:rsidRDefault="004E0DDE" w:rsidP="004E0DDE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F82F86">
        <w:rPr>
          <w:rFonts w:ascii="Times New Roman" w:hAnsi="Times New Roman"/>
          <w:b/>
          <w:sz w:val="26"/>
          <w:szCs w:val="26"/>
        </w:rPr>
        <w:t>1. Порядок работы,</w:t>
      </w:r>
      <w:r w:rsidRPr="00F82F86">
        <w:rPr>
          <w:rFonts w:ascii="Times New Roman" w:hAnsi="Times New Roman"/>
          <w:sz w:val="26"/>
          <w:szCs w:val="26"/>
        </w:rPr>
        <w:t xml:space="preserve"> </w:t>
      </w:r>
      <w:r w:rsidRPr="00F82F86">
        <w:rPr>
          <w:rFonts w:ascii="Times New Roman" w:hAnsi="Times New Roman"/>
          <w:b/>
          <w:bCs/>
          <w:sz w:val="26"/>
          <w:szCs w:val="26"/>
        </w:rPr>
        <w:t>принятия решений и процедуры голосования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F18C9">
        <w:rPr>
          <w:rFonts w:ascii="Times New Roman" w:hAnsi="Times New Roman"/>
          <w:b/>
          <w:bCs/>
          <w:sz w:val="26"/>
          <w:szCs w:val="26"/>
        </w:rPr>
        <w:br/>
      </w:r>
      <w:r>
        <w:rPr>
          <w:rFonts w:ascii="Times New Roman" w:hAnsi="Times New Roman"/>
          <w:b/>
          <w:bCs/>
          <w:sz w:val="26"/>
          <w:szCs w:val="26"/>
        </w:rPr>
        <w:t>на</w:t>
      </w:r>
      <w:r w:rsidRPr="00F82F86">
        <w:rPr>
          <w:rFonts w:ascii="Times New Roman" w:hAnsi="Times New Roman"/>
          <w:b/>
          <w:sz w:val="26"/>
          <w:szCs w:val="26"/>
        </w:rPr>
        <w:t xml:space="preserve"> Собрани</w:t>
      </w:r>
      <w:r>
        <w:rPr>
          <w:rFonts w:ascii="Times New Roman" w:hAnsi="Times New Roman"/>
          <w:b/>
          <w:sz w:val="26"/>
          <w:szCs w:val="26"/>
        </w:rPr>
        <w:t>и</w:t>
      </w:r>
      <w:r w:rsidRPr="00F82F86">
        <w:rPr>
          <w:rFonts w:ascii="Times New Roman" w:hAnsi="Times New Roman"/>
          <w:b/>
          <w:sz w:val="26"/>
          <w:szCs w:val="26"/>
        </w:rPr>
        <w:t xml:space="preserve"> </w:t>
      </w:r>
    </w:p>
    <w:p w14:paraId="28096118" w14:textId="77777777" w:rsidR="004E0DDE" w:rsidRPr="00F82F86" w:rsidRDefault="004E0DDE" w:rsidP="004E0DD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bCs/>
          <w:sz w:val="26"/>
          <w:szCs w:val="26"/>
        </w:rPr>
        <w:t xml:space="preserve">Собрание </w:t>
      </w:r>
      <w:r w:rsidRPr="00F82F86">
        <w:rPr>
          <w:rFonts w:ascii="Times New Roman" w:hAnsi="Times New Roman"/>
          <w:sz w:val="26"/>
          <w:szCs w:val="26"/>
        </w:rPr>
        <w:t xml:space="preserve">открывает и закрывает председатель </w:t>
      </w:r>
      <w:r>
        <w:rPr>
          <w:rFonts w:ascii="Times New Roman" w:hAnsi="Times New Roman"/>
          <w:sz w:val="26"/>
          <w:szCs w:val="26"/>
        </w:rPr>
        <w:t>первичной профсоюзной организации</w:t>
      </w:r>
      <w:r w:rsidRPr="00F82F86">
        <w:rPr>
          <w:rFonts w:ascii="Times New Roman" w:hAnsi="Times New Roman"/>
          <w:bCs/>
          <w:sz w:val="26"/>
          <w:szCs w:val="26"/>
        </w:rPr>
        <w:t>.</w:t>
      </w:r>
    </w:p>
    <w:p w14:paraId="0ADE9423" w14:textId="77777777" w:rsidR="004E0DDE" w:rsidRPr="00F82F86" w:rsidRDefault="004E0DDE" w:rsidP="004E0DD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sz w:val="26"/>
          <w:szCs w:val="26"/>
        </w:rPr>
        <w:lastRenderedPageBreak/>
        <w:t xml:space="preserve">Председатель ППО оглашает явку членов Профсоюза, информирует </w:t>
      </w:r>
      <w:r w:rsidRPr="00F82F86">
        <w:rPr>
          <w:rFonts w:ascii="Times New Roman" w:hAnsi="Times New Roman"/>
          <w:sz w:val="26"/>
          <w:szCs w:val="26"/>
        </w:rPr>
        <w:br/>
        <w:t>о наличии кворума и правомочности Собрания, вносит предложения по форме голосования, повестке дня, регламенту и рабочим органам Собрания.</w:t>
      </w:r>
    </w:p>
    <w:p w14:paraId="17E5C1F5" w14:textId="77777777" w:rsidR="004E0DDE" w:rsidRPr="00F82F86" w:rsidRDefault="004E0DDE" w:rsidP="004E0DD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sz w:val="26"/>
          <w:szCs w:val="26"/>
        </w:rPr>
        <w:t>По каждому вопросу повестки дня Собрания делается доклад (информация или разъяснение), затем обсуждение и принятие постановления. Вопросы информационного характера принимаются к сведению.</w:t>
      </w:r>
    </w:p>
    <w:p w14:paraId="644E932B" w14:textId="77777777" w:rsidR="004E0DDE" w:rsidRPr="00F82F86" w:rsidRDefault="004E0DDE" w:rsidP="004E0DD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sz w:val="26"/>
          <w:szCs w:val="26"/>
        </w:rPr>
        <w:t>Собрание считается закрытым, если участниками Собрания были рассмотрены все вопросы утвержденной повестки дня.</w:t>
      </w:r>
    </w:p>
    <w:p w14:paraId="3570B72E" w14:textId="77777777" w:rsidR="004E0DDE" w:rsidRPr="00F82F86" w:rsidRDefault="004E0DDE" w:rsidP="004E0DD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sz w:val="26"/>
          <w:szCs w:val="26"/>
        </w:rPr>
        <w:t xml:space="preserve">Участники Собрания, свободны в своём волеизъявлении, вправе вносить предложения, поправки по проектам постановлений Собрания, принимать решения путем голосования в форме и порядке, установленными </w:t>
      </w:r>
      <w:r w:rsidRPr="00F82F86">
        <w:rPr>
          <w:rFonts w:ascii="Times New Roman" w:hAnsi="Times New Roman"/>
          <w:bCs/>
          <w:sz w:val="26"/>
          <w:szCs w:val="26"/>
        </w:rPr>
        <w:t>Собранием</w:t>
      </w:r>
      <w:r w:rsidRPr="00F82F86">
        <w:rPr>
          <w:rFonts w:ascii="Times New Roman" w:hAnsi="Times New Roman"/>
          <w:sz w:val="26"/>
          <w:szCs w:val="26"/>
        </w:rPr>
        <w:t>.</w:t>
      </w:r>
    </w:p>
    <w:p w14:paraId="40304264" w14:textId="77777777" w:rsidR="004E0DDE" w:rsidRPr="00F82F86" w:rsidRDefault="004E0DDE" w:rsidP="004E0DD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66FD8A3" w14:textId="77777777" w:rsidR="004E0DDE" w:rsidRPr="00F82F86" w:rsidRDefault="004E0DDE" w:rsidP="004E0DDE">
      <w:pPr>
        <w:shd w:val="clear" w:color="auto" w:fill="FFFFFF"/>
        <w:tabs>
          <w:tab w:val="left" w:pos="624"/>
        </w:tabs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F82F86">
        <w:rPr>
          <w:rFonts w:ascii="Times New Roman" w:hAnsi="Times New Roman"/>
          <w:b/>
          <w:bCs/>
          <w:i/>
          <w:iCs/>
          <w:sz w:val="26"/>
          <w:szCs w:val="26"/>
        </w:rPr>
        <w:t xml:space="preserve">Процедура голосования на Собрании </w:t>
      </w:r>
    </w:p>
    <w:p w14:paraId="5BD6A4AE" w14:textId="59890059" w:rsidR="004E0DDE" w:rsidRPr="00F82F86" w:rsidRDefault="004E0DDE" w:rsidP="004E0DDE">
      <w:pPr>
        <w:pStyle w:val="ac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 w:rsidRPr="00F82F86">
        <w:rPr>
          <w:sz w:val="26"/>
          <w:szCs w:val="26"/>
        </w:rPr>
        <w:t xml:space="preserve">После объявления начала голосования участники Собрания не вправе прервать голосование. При голосовании по каждому вопросу повестки дня </w:t>
      </w:r>
      <w:r w:rsidRPr="00F82F86">
        <w:rPr>
          <w:bCs/>
          <w:sz w:val="26"/>
          <w:szCs w:val="26"/>
        </w:rPr>
        <w:t xml:space="preserve">Собрания </w:t>
      </w:r>
      <w:r w:rsidR="00AF18C9">
        <w:rPr>
          <w:bCs/>
          <w:sz w:val="26"/>
          <w:szCs w:val="26"/>
        </w:rPr>
        <w:br/>
      </w:r>
      <w:r w:rsidRPr="00F82F86">
        <w:rPr>
          <w:sz w:val="26"/>
          <w:szCs w:val="26"/>
        </w:rPr>
        <w:t xml:space="preserve">и процедурным вопросам участник Собрания имеет один голос и подает его за принятие решения или против него либо воздерживается от принятия решения. </w:t>
      </w:r>
      <w:r w:rsidR="00AF18C9">
        <w:rPr>
          <w:sz w:val="26"/>
          <w:szCs w:val="26"/>
        </w:rPr>
        <w:br/>
      </w:r>
      <w:r w:rsidRPr="00F82F86">
        <w:rPr>
          <w:sz w:val="26"/>
          <w:szCs w:val="26"/>
        </w:rPr>
        <w:t xml:space="preserve">По каждому голосованию производятся подсчет голосов и предъявление результатов голосования председательствующему </w:t>
      </w:r>
      <w:r>
        <w:rPr>
          <w:sz w:val="26"/>
          <w:szCs w:val="26"/>
        </w:rPr>
        <w:t>на Собрании</w:t>
      </w:r>
      <w:r w:rsidRPr="00F82F86">
        <w:rPr>
          <w:sz w:val="26"/>
          <w:szCs w:val="26"/>
        </w:rPr>
        <w:t xml:space="preserve"> в абсолютном выражении, который объявляет результаты голосования с последующим внесением в протокол заседания С</w:t>
      </w:r>
      <w:r w:rsidRPr="00F82F86">
        <w:rPr>
          <w:bCs/>
          <w:sz w:val="26"/>
          <w:szCs w:val="26"/>
        </w:rPr>
        <w:t>обрания</w:t>
      </w:r>
      <w:r w:rsidRPr="00F82F86">
        <w:rPr>
          <w:sz w:val="26"/>
          <w:szCs w:val="26"/>
        </w:rPr>
        <w:t xml:space="preserve">. </w:t>
      </w:r>
    </w:p>
    <w:p w14:paraId="54787B48" w14:textId="77777777" w:rsidR="004E0DDE" w:rsidRPr="00F82F86" w:rsidRDefault="004E0DDE" w:rsidP="004E0DD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D1E4B5B" w14:textId="77777777" w:rsidR="004E0DDE" w:rsidRPr="00F82F86" w:rsidRDefault="004E0DDE" w:rsidP="004E0DDE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F82F86">
        <w:rPr>
          <w:rFonts w:ascii="Times New Roman" w:hAnsi="Times New Roman"/>
          <w:b/>
          <w:bCs/>
          <w:sz w:val="26"/>
          <w:szCs w:val="26"/>
        </w:rPr>
        <w:t xml:space="preserve">2. Порядок </w:t>
      </w:r>
      <w:r>
        <w:rPr>
          <w:rFonts w:ascii="Times New Roman" w:hAnsi="Times New Roman"/>
          <w:b/>
          <w:bCs/>
          <w:sz w:val="26"/>
          <w:szCs w:val="26"/>
        </w:rPr>
        <w:t>избрания</w:t>
      </w:r>
      <w:r w:rsidRPr="00F82F86">
        <w:rPr>
          <w:rFonts w:ascii="Times New Roman" w:hAnsi="Times New Roman"/>
          <w:b/>
          <w:bCs/>
          <w:sz w:val="26"/>
          <w:szCs w:val="26"/>
        </w:rPr>
        <w:t xml:space="preserve"> и работы рабочих органов Собрания </w:t>
      </w:r>
    </w:p>
    <w:p w14:paraId="7E3D9F7F" w14:textId="4AB79D98" w:rsidR="004E0DDE" w:rsidRPr="00F82F86" w:rsidRDefault="004E0DDE" w:rsidP="004E0DD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sz w:val="26"/>
          <w:szCs w:val="26"/>
        </w:rPr>
        <w:t xml:space="preserve">На время проведения </w:t>
      </w:r>
      <w:r w:rsidRPr="00F82F86">
        <w:rPr>
          <w:rFonts w:ascii="Times New Roman" w:hAnsi="Times New Roman"/>
          <w:bCs/>
          <w:sz w:val="26"/>
          <w:szCs w:val="26"/>
        </w:rPr>
        <w:t xml:space="preserve">Собрания </w:t>
      </w:r>
      <w:r w:rsidRPr="00F82F86">
        <w:rPr>
          <w:rFonts w:ascii="Times New Roman" w:hAnsi="Times New Roman"/>
          <w:sz w:val="26"/>
          <w:szCs w:val="26"/>
        </w:rPr>
        <w:t>из участников Собрания избирается секретарь заседания Собрания</w:t>
      </w:r>
      <w:r w:rsidRPr="00F82F86">
        <w:rPr>
          <w:rFonts w:ascii="Times New Roman" w:hAnsi="Times New Roman"/>
          <w:bCs/>
          <w:sz w:val="26"/>
          <w:szCs w:val="26"/>
        </w:rPr>
        <w:t xml:space="preserve">, который </w:t>
      </w:r>
      <w:r w:rsidRPr="00F82F86">
        <w:rPr>
          <w:rFonts w:ascii="Times New Roman" w:hAnsi="Times New Roman"/>
          <w:sz w:val="26"/>
          <w:szCs w:val="26"/>
        </w:rPr>
        <w:t xml:space="preserve">обеспечивает сбор предложений, поправок и изменений во все проекты документов Собрания, полученные во время работы </w:t>
      </w:r>
      <w:r w:rsidRPr="00F82F86">
        <w:rPr>
          <w:rFonts w:ascii="Times New Roman" w:hAnsi="Times New Roman"/>
          <w:bCs/>
          <w:sz w:val="26"/>
          <w:szCs w:val="26"/>
        </w:rPr>
        <w:t>Собрания</w:t>
      </w:r>
      <w:r w:rsidRPr="00F82F86">
        <w:rPr>
          <w:rFonts w:ascii="Times New Roman" w:hAnsi="Times New Roman"/>
          <w:sz w:val="26"/>
          <w:szCs w:val="26"/>
        </w:rPr>
        <w:t xml:space="preserve"> </w:t>
      </w:r>
      <w:r w:rsidR="00AF18C9">
        <w:rPr>
          <w:rFonts w:ascii="Times New Roman" w:hAnsi="Times New Roman"/>
          <w:sz w:val="26"/>
          <w:szCs w:val="26"/>
        </w:rPr>
        <w:br/>
      </w:r>
      <w:r w:rsidRPr="00F82F86">
        <w:rPr>
          <w:rFonts w:ascii="Times New Roman" w:hAnsi="Times New Roman"/>
          <w:sz w:val="26"/>
          <w:szCs w:val="26"/>
        </w:rPr>
        <w:t xml:space="preserve">для передачи их председательствующему на Собрании; информирование председательствующего на Собрании о корреспонденции, поздравлениях, поступивших в адрес Собрания;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представление </w:t>
      </w:r>
      <w:r w:rsidRPr="00F82F86">
        <w:rPr>
          <w:rFonts w:ascii="Times New Roman" w:hAnsi="Times New Roman"/>
          <w:sz w:val="26"/>
          <w:szCs w:val="26"/>
        </w:rPr>
        <w:t xml:space="preserve">председательствующего на Собрании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сведений о записавшихся для выступления; подсчет голосов участников </w:t>
      </w:r>
      <w:r w:rsidRPr="00F82F86">
        <w:rPr>
          <w:rFonts w:ascii="Times New Roman" w:hAnsi="Times New Roman"/>
          <w:sz w:val="26"/>
          <w:szCs w:val="26"/>
        </w:rPr>
        <w:t xml:space="preserve">Собрания;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ведение протокола заседания </w:t>
      </w:r>
      <w:r w:rsidRPr="00F82F86">
        <w:rPr>
          <w:rFonts w:ascii="Times New Roman" w:hAnsi="Times New Roman"/>
          <w:sz w:val="26"/>
          <w:szCs w:val="26"/>
        </w:rPr>
        <w:t xml:space="preserve">Собрания. Осуществляет другие полномочия </w:t>
      </w:r>
      <w:r w:rsidR="00AF18C9">
        <w:rPr>
          <w:rFonts w:ascii="Times New Roman" w:hAnsi="Times New Roman"/>
          <w:sz w:val="26"/>
          <w:szCs w:val="26"/>
        </w:rPr>
        <w:br/>
      </w:r>
      <w:r w:rsidRPr="00F82F86">
        <w:rPr>
          <w:rFonts w:ascii="Times New Roman" w:hAnsi="Times New Roman"/>
          <w:sz w:val="26"/>
          <w:szCs w:val="26"/>
        </w:rPr>
        <w:t>по поручению председательствующего на Собрании.</w:t>
      </w:r>
    </w:p>
    <w:p w14:paraId="1D1CC93E" w14:textId="77777777" w:rsidR="004E0DDE" w:rsidRPr="00F82F86" w:rsidRDefault="004E0DDE" w:rsidP="004E0DD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82F86">
        <w:rPr>
          <w:rFonts w:ascii="Times New Roman" w:hAnsi="Times New Roman"/>
          <w:sz w:val="26"/>
          <w:szCs w:val="26"/>
        </w:rPr>
        <w:t>Секретарь заседания Собрания подписывает протокол заседания Собрания.</w:t>
      </w:r>
    </w:p>
    <w:p w14:paraId="74611DF8" w14:textId="77777777" w:rsidR="004E0DDE" w:rsidRPr="00F82F86" w:rsidRDefault="004E0DDE" w:rsidP="004E0DDE">
      <w:pPr>
        <w:shd w:val="clear" w:color="auto" w:fill="FFFFFF"/>
        <w:tabs>
          <w:tab w:val="left" w:pos="62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CC7BA1D" w14:textId="77777777" w:rsidR="004E0DDE" w:rsidRPr="00F82F86" w:rsidRDefault="004E0DDE" w:rsidP="004E0DDE">
      <w:pPr>
        <w:shd w:val="clear" w:color="auto" w:fill="FFFFFF"/>
        <w:tabs>
          <w:tab w:val="left" w:pos="624"/>
        </w:tabs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82F86">
        <w:rPr>
          <w:rFonts w:ascii="Times New Roman" w:hAnsi="Times New Roman"/>
          <w:b/>
          <w:sz w:val="26"/>
          <w:szCs w:val="26"/>
        </w:rPr>
        <w:t xml:space="preserve">3. Документальное оформление </w:t>
      </w:r>
      <w:r>
        <w:rPr>
          <w:rFonts w:ascii="Times New Roman" w:hAnsi="Times New Roman"/>
          <w:b/>
          <w:sz w:val="26"/>
          <w:szCs w:val="26"/>
        </w:rPr>
        <w:t>проведения</w:t>
      </w:r>
      <w:r w:rsidRPr="00F82F86">
        <w:rPr>
          <w:rFonts w:ascii="Times New Roman" w:hAnsi="Times New Roman"/>
          <w:b/>
          <w:sz w:val="26"/>
          <w:szCs w:val="26"/>
        </w:rPr>
        <w:t xml:space="preserve"> Собрания </w:t>
      </w:r>
    </w:p>
    <w:p w14:paraId="253BD0AA" w14:textId="747BA16E" w:rsidR="004E0DDE" w:rsidRPr="00F82F86" w:rsidRDefault="004E0DDE" w:rsidP="004E0DDE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По окончанию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работы </w:t>
      </w:r>
      <w:r w:rsidRPr="00F82F86">
        <w:rPr>
          <w:rFonts w:ascii="Times New Roman" w:hAnsi="Times New Roman"/>
          <w:sz w:val="26"/>
          <w:szCs w:val="26"/>
        </w:rPr>
        <w:t xml:space="preserve">Собрания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секретарь заседания </w:t>
      </w:r>
      <w:r w:rsidRPr="00F82F86">
        <w:rPr>
          <w:rFonts w:ascii="Times New Roman" w:hAnsi="Times New Roman"/>
          <w:sz w:val="26"/>
          <w:szCs w:val="26"/>
        </w:rPr>
        <w:t xml:space="preserve">Собрания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представляет протокол заседания</w:t>
      </w:r>
      <w:r w:rsidRPr="00F82F86">
        <w:rPr>
          <w:rFonts w:ascii="Times New Roman" w:hAnsi="Times New Roman"/>
          <w:bCs/>
          <w:sz w:val="26"/>
          <w:szCs w:val="26"/>
        </w:rPr>
        <w:t xml:space="preserve"> </w:t>
      </w:r>
      <w:r w:rsidRPr="00F82F86">
        <w:rPr>
          <w:rFonts w:ascii="Times New Roman" w:hAnsi="Times New Roman"/>
          <w:sz w:val="26"/>
          <w:szCs w:val="26"/>
        </w:rPr>
        <w:t xml:space="preserve">Собрания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на подпись председателю </w:t>
      </w:r>
      <w:r w:rsidRPr="00F82F86">
        <w:rPr>
          <w:rFonts w:ascii="Times New Roman" w:hAnsi="Times New Roman"/>
          <w:sz w:val="26"/>
          <w:szCs w:val="26"/>
        </w:rPr>
        <w:t>ППО</w:t>
      </w:r>
      <w:r w:rsidR="00AF18C9">
        <w:rPr>
          <w:rFonts w:ascii="Times New Roman" w:hAnsi="Times New Roman"/>
          <w:sz w:val="26"/>
          <w:szCs w:val="26"/>
        </w:rPr>
        <w:t xml:space="preserve"> как председательствующему на Собрании</w:t>
      </w:r>
      <w:r w:rsidRPr="00F82F86">
        <w:rPr>
          <w:rFonts w:ascii="Times New Roman" w:hAnsi="Times New Roman"/>
          <w:bCs/>
          <w:sz w:val="26"/>
          <w:szCs w:val="26"/>
        </w:rPr>
        <w:t xml:space="preserve">. </w:t>
      </w:r>
    </w:p>
    <w:p w14:paraId="02C0D357" w14:textId="45ECEFCC" w:rsidR="004E0DDE" w:rsidRPr="00F82F86" w:rsidRDefault="004E0DDE" w:rsidP="004E0DDE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Председатель </w:t>
      </w:r>
      <w:r w:rsidRPr="00F82F86">
        <w:rPr>
          <w:rFonts w:ascii="Times New Roman" w:hAnsi="Times New Roman"/>
          <w:sz w:val="26"/>
          <w:szCs w:val="26"/>
        </w:rPr>
        <w:t xml:space="preserve">ППО </w:t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подписывает протокол заседания</w:t>
      </w:r>
      <w:r w:rsidRPr="00F82F86">
        <w:rPr>
          <w:rFonts w:ascii="Times New Roman" w:hAnsi="Times New Roman"/>
          <w:bCs/>
          <w:sz w:val="26"/>
          <w:szCs w:val="26"/>
        </w:rPr>
        <w:t xml:space="preserve"> </w:t>
      </w:r>
      <w:r w:rsidRPr="00F82F86">
        <w:rPr>
          <w:rFonts w:ascii="Times New Roman" w:hAnsi="Times New Roman"/>
          <w:sz w:val="26"/>
          <w:szCs w:val="26"/>
        </w:rPr>
        <w:t xml:space="preserve">Собрания </w:t>
      </w:r>
      <w:r w:rsidR="00AF18C9">
        <w:rPr>
          <w:rFonts w:ascii="Times New Roman" w:hAnsi="Times New Roman"/>
          <w:sz w:val="26"/>
          <w:szCs w:val="26"/>
        </w:rPr>
        <w:br/>
      </w:r>
      <w:r w:rsidRPr="00F82F86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и постановления </w:t>
      </w:r>
      <w:r w:rsidRPr="00F82F86">
        <w:rPr>
          <w:rFonts w:ascii="Times New Roman" w:hAnsi="Times New Roman"/>
          <w:sz w:val="26"/>
          <w:szCs w:val="26"/>
        </w:rPr>
        <w:t>Собрания</w:t>
      </w:r>
      <w:r w:rsidRPr="00F82F86">
        <w:rPr>
          <w:rFonts w:ascii="Times New Roman" w:hAnsi="Times New Roman"/>
          <w:bCs/>
          <w:sz w:val="26"/>
          <w:szCs w:val="26"/>
        </w:rPr>
        <w:t xml:space="preserve">. </w:t>
      </w:r>
    </w:p>
    <w:p w14:paraId="4DC052A7" w14:textId="3A787251" w:rsidR="00266455" w:rsidRDefault="004E0DDE" w:rsidP="004E0DD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F86">
        <w:rPr>
          <w:rFonts w:ascii="Times New Roman" w:hAnsi="Times New Roman" w:cs="Times New Roman"/>
          <w:sz w:val="26"/>
          <w:szCs w:val="26"/>
        </w:rPr>
        <w:t xml:space="preserve">Результаты регистрации и результаты голосования участников Собрания подлежат включению в протокол заседания </w:t>
      </w:r>
      <w:r w:rsidRPr="00F82F86">
        <w:rPr>
          <w:rFonts w:ascii="Times New Roman" w:hAnsi="Times New Roman" w:cs="Times New Roman"/>
          <w:bCs/>
          <w:sz w:val="26"/>
          <w:szCs w:val="26"/>
        </w:rPr>
        <w:t>Собрания.</w:t>
      </w:r>
      <w:r w:rsidR="00266455">
        <w:rPr>
          <w:rFonts w:ascii="Times New Roman" w:hAnsi="Times New Roman"/>
          <w:sz w:val="28"/>
          <w:szCs w:val="28"/>
        </w:rPr>
        <w:br w:type="page"/>
      </w:r>
    </w:p>
    <w:p w14:paraId="662FB6CB" w14:textId="77777777" w:rsidR="00440124" w:rsidRDefault="00440124" w:rsidP="00C85241">
      <w:pPr>
        <w:spacing w:after="0"/>
        <w:ind w:left="6096" w:right="1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4F8479B0" w14:textId="77777777" w:rsidR="00440124" w:rsidRDefault="00440124" w:rsidP="00440124">
      <w:pPr>
        <w:spacing w:after="0"/>
        <w:ind w:left="6096" w:right="1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письму ППО МБДОУ «Детский сад № 1» </w:t>
      </w:r>
      <w:r>
        <w:rPr>
          <w:rFonts w:ascii="Times New Roman" w:hAnsi="Times New Roman"/>
          <w:sz w:val="28"/>
          <w:szCs w:val="28"/>
        </w:rPr>
        <w:br/>
        <w:t xml:space="preserve">г. Васильевска </w:t>
      </w:r>
      <w:r>
        <w:rPr>
          <w:rFonts w:ascii="Times New Roman" w:hAnsi="Times New Roman"/>
          <w:sz w:val="28"/>
          <w:szCs w:val="28"/>
        </w:rPr>
        <w:br/>
        <w:t>от 30 января 2024 года № 4</w:t>
      </w: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266455" w:rsidRPr="003D47A4" w14:paraId="40932403" w14:textId="77777777" w:rsidTr="00C85241">
        <w:trPr>
          <w:trHeight w:hRule="exact" w:val="964"/>
        </w:trPr>
        <w:tc>
          <w:tcPr>
            <w:tcW w:w="3360" w:type="dxa"/>
          </w:tcPr>
          <w:p w14:paraId="283D3D04" w14:textId="77777777" w:rsidR="00266455" w:rsidRPr="003D47A4" w:rsidRDefault="00266455" w:rsidP="00C85241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505A8164" w14:textId="77777777" w:rsidR="00266455" w:rsidRPr="003D47A4" w:rsidRDefault="00266455" w:rsidP="00C852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2278D3EF" wp14:editId="73307A8D">
                  <wp:extent cx="525780" cy="579120"/>
                  <wp:effectExtent l="0" t="0" r="7620" b="0"/>
                  <wp:docPr id="1134450231" name="Рисунок 113445023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3B22C959" w14:textId="77777777" w:rsidR="00266455" w:rsidRPr="003D47A4" w:rsidRDefault="00266455" w:rsidP="00C85241">
            <w:pPr>
              <w:spacing w:after="0" w:line="240" w:lineRule="auto"/>
              <w:jc w:val="right"/>
            </w:pPr>
            <w:r w:rsidRPr="009B7465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440124" w:rsidRPr="00163E5D" w14:paraId="2BB3162D" w14:textId="77777777" w:rsidTr="005B16DA">
        <w:trPr>
          <w:trHeight w:hRule="exact" w:val="2109"/>
        </w:trPr>
        <w:tc>
          <w:tcPr>
            <w:tcW w:w="9678" w:type="dxa"/>
            <w:gridSpan w:val="5"/>
          </w:tcPr>
          <w:p w14:paraId="67D96845" w14:textId="77777777" w:rsidR="00440124" w:rsidRPr="00844F34" w:rsidRDefault="00440124" w:rsidP="004401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НАРОДНОГО </w:t>
            </w: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ОБРАЗОВАНИЯ И НАУКИ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14:paraId="1A820F76" w14:textId="77777777" w:rsidR="00440124" w:rsidRPr="00233A8E" w:rsidRDefault="00440124" w:rsidP="00440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ОУ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ДЕТСКИЙ САД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1» Г. ВАСИЛЬЕВСКА ПРОФЕССИОНАЛЬНОГО СОЮЗА РАБОТНИКОВ НАРОДНОГО ОБРАЗОВАНИЯ </w:t>
            </w:r>
            <w:r w:rsidR="009B08B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И НАУКИ РОССИЙСКОЙ ФЕДЕРАЦИИ</w:t>
            </w:r>
          </w:p>
          <w:p w14:paraId="0A97E708" w14:textId="77777777" w:rsidR="00440124" w:rsidRPr="00411B47" w:rsidRDefault="00440124" w:rsidP="005B16DA">
            <w:pPr>
              <w:spacing w:after="0" w:line="240" w:lineRule="auto"/>
              <w:ind w:left="-142" w:right="-6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11B47">
              <w:rPr>
                <w:rFonts w:ascii="Times New Roman" w:hAnsi="Times New Roman"/>
                <w:sz w:val="19"/>
                <w:szCs w:val="19"/>
              </w:rPr>
              <w:t>(ППО МБДОУ «ДЕТСКИЙ САД № 1» Г. ВАСИЛЬЕВСКА ОБЩЕРОССИЙСКОГО ПРОФСОЮЗА ОБРАЗОВАНИЯ)</w:t>
            </w:r>
          </w:p>
          <w:p w14:paraId="0086C420" w14:textId="77777777" w:rsidR="00440124" w:rsidRDefault="00440124" w:rsidP="004401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СОБРАНИЕ</w:t>
            </w:r>
          </w:p>
          <w:p w14:paraId="4D1EA52A" w14:textId="77777777" w:rsidR="00440124" w:rsidRPr="00057890" w:rsidRDefault="00440124" w:rsidP="00440124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266455" w:rsidRPr="004E514E" w14:paraId="024A2E81" w14:textId="77777777" w:rsidTr="00C85241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10667A18" w14:textId="77777777" w:rsidR="00266455" w:rsidRPr="004E514E" w:rsidRDefault="00440124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февраля</w:t>
            </w:r>
            <w:r w:rsidR="00266455">
              <w:rPr>
                <w:rFonts w:ascii="Times New Roman" w:hAnsi="Times New Roman"/>
                <w:sz w:val="28"/>
                <w:szCs w:val="28"/>
              </w:rPr>
              <w:t xml:space="preserve">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4666919B" w14:textId="77777777" w:rsidR="00266455" w:rsidRPr="004E514E" w:rsidRDefault="00266455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67ECCB8F" w14:textId="77777777" w:rsidR="00266455" w:rsidRPr="004E514E" w:rsidRDefault="00266455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</w:tr>
    </w:tbl>
    <w:p w14:paraId="72E6C082" w14:textId="77777777" w:rsidR="00266455" w:rsidRDefault="00266455" w:rsidP="00266455">
      <w:pPr>
        <w:spacing w:after="0"/>
        <w:ind w:right="125"/>
        <w:rPr>
          <w:rFonts w:ascii="Times New Roman" w:hAnsi="Times New Roman"/>
          <w:sz w:val="28"/>
          <w:szCs w:val="28"/>
        </w:rPr>
      </w:pPr>
    </w:p>
    <w:p w14:paraId="19743D88" w14:textId="77777777" w:rsidR="00266455" w:rsidRDefault="00C86102" w:rsidP="00266455">
      <w:pPr>
        <w:pStyle w:val="21"/>
        <w:spacing w:line="276" w:lineRule="auto"/>
        <w:ind w:right="3967" w:firstLine="0"/>
        <w:jc w:val="left"/>
        <w:rPr>
          <w:szCs w:val="28"/>
        </w:rPr>
      </w:pPr>
      <w:r>
        <w:rPr>
          <w:szCs w:val="28"/>
        </w:rPr>
        <w:t>О</w:t>
      </w:r>
      <w:r w:rsidRPr="00C86102">
        <w:rPr>
          <w:szCs w:val="28"/>
        </w:rPr>
        <w:t xml:space="preserve">б отчете председателя первичной профсоюзной организации о работе ППО </w:t>
      </w:r>
      <w:r w:rsidR="00266455" w:rsidRPr="00424488">
        <w:rPr>
          <w:szCs w:val="28"/>
        </w:rPr>
        <w:t>МБ</w:t>
      </w:r>
      <w:r w:rsidR="003A0BF1">
        <w:rPr>
          <w:szCs w:val="28"/>
        </w:rPr>
        <w:t>Д</w:t>
      </w:r>
      <w:r w:rsidR="00266455" w:rsidRPr="00424488">
        <w:rPr>
          <w:szCs w:val="28"/>
        </w:rPr>
        <w:t>ОУ «</w:t>
      </w:r>
      <w:r w:rsidR="00440124">
        <w:rPr>
          <w:szCs w:val="28"/>
        </w:rPr>
        <w:t>Детский сад №</w:t>
      </w:r>
      <w:r w:rsidR="00266455" w:rsidRPr="00424488">
        <w:rPr>
          <w:szCs w:val="28"/>
        </w:rPr>
        <w:t xml:space="preserve"> 1» г. Васильевска Общероссийского Профсоюза образования  за период с 2019 года по 2024 год</w:t>
      </w:r>
    </w:p>
    <w:p w14:paraId="1B695004" w14:textId="77777777" w:rsidR="00266455" w:rsidRDefault="00266455" w:rsidP="00266455">
      <w:pPr>
        <w:pStyle w:val="21"/>
        <w:spacing w:line="276" w:lineRule="auto"/>
        <w:ind w:firstLine="0"/>
        <w:rPr>
          <w:b w:val="0"/>
          <w:bCs w:val="0"/>
          <w:szCs w:val="28"/>
        </w:rPr>
      </w:pPr>
    </w:p>
    <w:p w14:paraId="322F797A" w14:textId="2DB8423F" w:rsidR="00080C9F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0B2B">
        <w:rPr>
          <w:rFonts w:ascii="Times New Roman" w:hAnsi="Times New Roman"/>
          <w:sz w:val="28"/>
          <w:szCs w:val="28"/>
        </w:rPr>
        <w:t xml:space="preserve">Заслушав отчёт </w:t>
      </w:r>
      <w:r w:rsidR="009540F7" w:rsidRPr="00080B2B">
        <w:rPr>
          <w:rFonts w:ascii="Times New Roman" w:hAnsi="Times New Roman"/>
          <w:sz w:val="28"/>
          <w:szCs w:val="28"/>
        </w:rPr>
        <w:t>председателя</w:t>
      </w:r>
      <w:r w:rsidRPr="00080B2B">
        <w:rPr>
          <w:rFonts w:ascii="Times New Roman" w:hAnsi="Times New Roman"/>
          <w:sz w:val="28"/>
          <w:szCs w:val="28"/>
        </w:rPr>
        <w:t xml:space="preserve"> </w:t>
      </w:r>
      <w:r w:rsidR="00C86102">
        <w:rPr>
          <w:rFonts w:ascii="Times New Roman" w:hAnsi="Times New Roman"/>
          <w:sz w:val="28"/>
          <w:szCs w:val="28"/>
        </w:rPr>
        <w:t xml:space="preserve">первичной профсоюзной организации </w:t>
      </w:r>
      <w:r w:rsidR="00AF18C9">
        <w:rPr>
          <w:rFonts w:ascii="Times New Roman" w:hAnsi="Times New Roman"/>
          <w:sz w:val="28"/>
          <w:szCs w:val="28"/>
        </w:rPr>
        <w:br/>
      </w:r>
      <w:r w:rsidRPr="00080B2B">
        <w:rPr>
          <w:rFonts w:ascii="Times New Roman" w:hAnsi="Times New Roman"/>
          <w:sz w:val="28"/>
          <w:szCs w:val="28"/>
        </w:rPr>
        <w:t xml:space="preserve">о работе </w:t>
      </w:r>
      <w:r w:rsidR="00C86102" w:rsidRPr="00080B2B">
        <w:rPr>
          <w:rFonts w:ascii="Times New Roman" w:hAnsi="Times New Roman"/>
          <w:sz w:val="28"/>
          <w:szCs w:val="28"/>
        </w:rPr>
        <w:t xml:space="preserve">ППО МБДОУ «Детский сад № 1» г. Васильевска Общероссийского Профсоюза образования </w:t>
      </w:r>
      <w:r w:rsidRPr="00080B2B">
        <w:rPr>
          <w:rFonts w:ascii="Times New Roman" w:hAnsi="Times New Roman"/>
          <w:sz w:val="28"/>
          <w:szCs w:val="28"/>
        </w:rPr>
        <w:t>за период</w:t>
      </w:r>
      <w:r>
        <w:rPr>
          <w:rFonts w:ascii="Times New Roman" w:hAnsi="Times New Roman"/>
          <w:sz w:val="28"/>
          <w:szCs w:val="28"/>
        </w:rPr>
        <w:t xml:space="preserve"> с 2019 года по 2024 год (прилагается) Собрание первичной профсоюзной организации </w:t>
      </w:r>
      <w:r w:rsidRPr="00302023">
        <w:rPr>
          <w:rFonts w:ascii="Times New Roman" w:hAnsi="Times New Roman"/>
          <w:sz w:val="28"/>
          <w:szCs w:val="28"/>
        </w:rPr>
        <w:t xml:space="preserve">отмечает, что </w:t>
      </w:r>
      <w:r w:rsidR="00080C9F">
        <w:rPr>
          <w:rFonts w:ascii="Times New Roman" w:hAnsi="Times New Roman"/>
          <w:sz w:val="28"/>
          <w:szCs w:val="28"/>
        </w:rPr>
        <w:t>______________</w:t>
      </w:r>
    </w:p>
    <w:p w14:paraId="625416DC" w14:textId="77777777" w:rsidR="00266455" w:rsidRPr="00302023" w:rsidRDefault="00266455" w:rsidP="0026645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  <w:r>
        <w:rPr>
          <w:rStyle w:val="aa"/>
          <w:rFonts w:ascii="Times New Roman" w:hAnsi="Times New Roman"/>
          <w:sz w:val="28"/>
          <w:szCs w:val="28"/>
        </w:rPr>
        <w:footnoteReference w:id="1"/>
      </w:r>
    </w:p>
    <w:p w14:paraId="4EFDD215" w14:textId="77777777" w:rsidR="00266455" w:rsidRPr="00302023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Учитывая вышеизложенное</w:t>
      </w:r>
      <w:r w:rsidR="00B31112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8610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обрание ППО МБ</w:t>
      </w:r>
      <w:r w:rsidR="003A0BF1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ОУ «</w:t>
      </w:r>
      <w:r w:rsidR="003A0BF1">
        <w:rPr>
          <w:rFonts w:ascii="Times New Roman" w:hAnsi="Times New Roman"/>
          <w:b/>
          <w:sz w:val="28"/>
          <w:szCs w:val="28"/>
        </w:rPr>
        <w:t xml:space="preserve">Детский </w:t>
      </w:r>
      <w:r w:rsidR="00ED08B9">
        <w:rPr>
          <w:rFonts w:ascii="Times New Roman" w:hAnsi="Times New Roman"/>
          <w:b/>
          <w:sz w:val="28"/>
          <w:szCs w:val="28"/>
        </w:rPr>
        <w:br/>
      </w:r>
      <w:r w:rsidR="003A0BF1">
        <w:rPr>
          <w:rFonts w:ascii="Times New Roman" w:hAnsi="Times New Roman"/>
          <w:b/>
          <w:sz w:val="28"/>
          <w:szCs w:val="28"/>
        </w:rPr>
        <w:t>сад</w:t>
      </w:r>
      <w:r>
        <w:rPr>
          <w:rFonts w:ascii="Times New Roman" w:hAnsi="Times New Roman"/>
          <w:b/>
          <w:sz w:val="28"/>
          <w:szCs w:val="28"/>
        </w:rPr>
        <w:t xml:space="preserve"> № 1» г. Васильевска </w:t>
      </w:r>
      <w:r w:rsidRPr="00302023"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Style w:val="aa"/>
          <w:rFonts w:ascii="Times New Roman" w:hAnsi="Times New Roman"/>
          <w:b/>
          <w:sz w:val="28"/>
          <w:szCs w:val="28"/>
        </w:rPr>
        <w:footnoteReference w:id="2"/>
      </w:r>
      <w:r w:rsidRPr="00302023">
        <w:rPr>
          <w:rFonts w:ascii="Times New Roman" w:hAnsi="Times New Roman"/>
          <w:b/>
          <w:sz w:val="28"/>
          <w:szCs w:val="28"/>
        </w:rPr>
        <w:t>:</w:t>
      </w:r>
    </w:p>
    <w:p w14:paraId="7A715980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2023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 </w:t>
      </w:r>
      <w:r w:rsidRPr="00080B2B">
        <w:rPr>
          <w:rFonts w:ascii="Times New Roman" w:hAnsi="Times New Roman"/>
          <w:sz w:val="28"/>
          <w:szCs w:val="28"/>
        </w:rPr>
        <w:t xml:space="preserve">Работу </w:t>
      </w:r>
      <w:r w:rsidR="00E83FF9" w:rsidRPr="00080B2B">
        <w:rPr>
          <w:rFonts w:ascii="Times New Roman" w:hAnsi="Times New Roman"/>
          <w:sz w:val="28"/>
          <w:szCs w:val="28"/>
        </w:rPr>
        <w:t>первичной профсоюзной организации</w:t>
      </w:r>
      <w:r w:rsidR="00E83FF9" w:rsidRPr="00080B2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80B2B">
        <w:rPr>
          <w:rFonts w:ascii="Times New Roman" w:hAnsi="Times New Roman"/>
          <w:sz w:val="28"/>
          <w:szCs w:val="28"/>
        </w:rPr>
        <w:t>МБ</w:t>
      </w:r>
      <w:r w:rsidR="003A0BF1" w:rsidRPr="00080B2B">
        <w:rPr>
          <w:rFonts w:ascii="Times New Roman" w:hAnsi="Times New Roman"/>
          <w:sz w:val="28"/>
          <w:szCs w:val="28"/>
        </w:rPr>
        <w:t>Д</w:t>
      </w:r>
      <w:r w:rsidRPr="00080B2B">
        <w:rPr>
          <w:rFonts w:ascii="Times New Roman" w:hAnsi="Times New Roman"/>
          <w:sz w:val="28"/>
          <w:szCs w:val="28"/>
        </w:rPr>
        <w:t>ОУ «</w:t>
      </w:r>
      <w:r w:rsidR="003A0BF1" w:rsidRPr="00080B2B">
        <w:rPr>
          <w:rFonts w:ascii="Times New Roman" w:hAnsi="Times New Roman"/>
          <w:sz w:val="28"/>
          <w:szCs w:val="28"/>
        </w:rPr>
        <w:t xml:space="preserve">Детский </w:t>
      </w:r>
      <w:r w:rsidR="00C86102">
        <w:rPr>
          <w:rFonts w:ascii="Times New Roman" w:hAnsi="Times New Roman"/>
          <w:sz w:val="28"/>
          <w:szCs w:val="28"/>
        </w:rPr>
        <w:br/>
      </w:r>
      <w:r w:rsidR="003A0BF1" w:rsidRPr="00080B2B">
        <w:rPr>
          <w:rFonts w:ascii="Times New Roman" w:hAnsi="Times New Roman"/>
          <w:sz w:val="28"/>
          <w:szCs w:val="28"/>
        </w:rPr>
        <w:t>сад</w:t>
      </w:r>
      <w:r w:rsidRPr="00080B2B">
        <w:rPr>
          <w:rFonts w:ascii="Times New Roman" w:hAnsi="Times New Roman"/>
          <w:sz w:val="28"/>
          <w:szCs w:val="28"/>
        </w:rPr>
        <w:t xml:space="preserve"> № 1» г. Васильевска Общероссийского</w:t>
      </w:r>
      <w:r w:rsidRPr="000834AF">
        <w:rPr>
          <w:rFonts w:ascii="Times New Roman" w:hAnsi="Times New Roman"/>
          <w:sz w:val="28"/>
          <w:szCs w:val="28"/>
        </w:rPr>
        <w:t xml:space="preserve"> Профсоюза образования </w:t>
      </w:r>
      <w:r w:rsidR="009B08B2">
        <w:rPr>
          <w:rFonts w:ascii="Times New Roman" w:hAnsi="Times New Roman"/>
          <w:sz w:val="28"/>
          <w:szCs w:val="28"/>
        </w:rPr>
        <w:br/>
      </w:r>
      <w:r w:rsidRPr="00302023">
        <w:rPr>
          <w:rFonts w:ascii="Times New Roman" w:hAnsi="Times New Roman"/>
          <w:sz w:val="28"/>
          <w:szCs w:val="28"/>
        </w:rPr>
        <w:t xml:space="preserve">за отчётный период признать 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="009B08B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</w:p>
    <w:p w14:paraId="69837696" w14:textId="77777777" w:rsidR="00266455" w:rsidRPr="00CF70C3" w:rsidRDefault="00266455" w:rsidP="009B08B2">
      <w:pPr>
        <w:spacing w:after="0"/>
        <w:ind w:left="3828"/>
        <w:jc w:val="center"/>
        <w:rPr>
          <w:rFonts w:ascii="Times New Roman" w:hAnsi="Times New Roman"/>
          <w:sz w:val="20"/>
          <w:szCs w:val="20"/>
        </w:rPr>
      </w:pPr>
      <w:r w:rsidRPr="00CF70C3">
        <w:rPr>
          <w:rFonts w:ascii="Times New Roman" w:hAnsi="Times New Roman"/>
          <w:sz w:val="20"/>
          <w:szCs w:val="20"/>
        </w:rPr>
        <w:t>(удовлетворительной / неудовлетворительной)</w:t>
      </w:r>
    </w:p>
    <w:p w14:paraId="736958B1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 _________________________________________________________________________________________________________________________________</w:t>
      </w:r>
    </w:p>
    <w:p w14:paraId="2B7C7656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3. </w:t>
      </w:r>
      <w:r w:rsidRPr="002C1533">
        <w:rPr>
          <w:rFonts w:ascii="Times New Roman" w:hAnsi="Times New Roman"/>
          <w:bCs/>
          <w:iCs/>
          <w:sz w:val="28"/>
          <w:szCs w:val="28"/>
        </w:rPr>
        <w:t xml:space="preserve">В соответствии с пунктом 3.1. статьи 22 Устава Профсоюза 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2C1533">
        <w:rPr>
          <w:rFonts w:ascii="Times New Roman" w:hAnsi="Times New Roman"/>
          <w:bCs/>
          <w:iCs/>
          <w:sz w:val="28"/>
          <w:szCs w:val="28"/>
        </w:rPr>
        <w:t xml:space="preserve">пределить приоритетными направлениями деятельности </w:t>
      </w:r>
      <w:r w:rsidRPr="00CF70C3">
        <w:rPr>
          <w:rFonts w:ascii="Times New Roman" w:hAnsi="Times New Roman"/>
          <w:sz w:val="28"/>
          <w:szCs w:val="28"/>
        </w:rPr>
        <w:t>ППО МБ</w:t>
      </w:r>
      <w:r w:rsidR="003A0BF1">
        <w:rPr>
          <w:rFonts w:ascii="Times New Roman" w:hAnsi="Times New Roman"/>
          <w:sz w:val="28"/>
          <w:szCs w:val="28"/>
        </w:rPr>
        <w:t>Д</w:t>
      </w:r>
      <w:r w:rsidRPr="00CF70C3">
        <w:rPr>
          <w:rFonts w:ascii="Times New Roman" w:hAnsi="Times New Roman"/>
          <w:sz w:val="28"/>
          <w:szCs w:val="28"/>
        </w:rPr>
        <w:t>ОУ «</w:t>
      </w:r>
      <w:r w:rsidR="003A0BF1">
        <w:rPr>
          <w:rFonts w:ascii="Times New Roman" w:hAnsi="Times New Roman"/>
          <w:sz w:val="28"/>
          <w:szCs w:val="28"/>
        </w:rPr>
        <w:t>Детский сад</w:t>
      </w:r>
      <w:r w:rsidRPr="00CF70C3">
        <w:rPr>
          <w:rFonts w:ascii="Times New Roman" w:hAnsi="Times New Roman"/>
          <w:sz w:val="28"/>
          <w:szCs w:val="28"/>
        </w:rPr>
        <w:t xml:space="preserve"> № 1» г. Васильевска </w:t>
      </w:r>
      <w:r w:rsidRPr="000834AF">
        <w:rPr>
          <w:rFonts w:ascii="Times New Roman" w:hAnsi="Times New Roman"/>
          <w:sz w:val="28"/>
          <w:szCs w:val="28"/>
        </w:rPr>
        <w:t>Общероссийского Профсоюза образования</w:t>
      </w:r>
      <w:r>
        <w:rPr>
          <w:rFonts w:ascii="Times New Roman" w:hAnsi="Times New Roman"/>
          <w:sz w:val="28"/>
          <w:szCs w:val="28"/>
        </w:rPr>
        <w:t>:</w:t>
      </w:r>
    </w:p>
    <w:p w14:paraId="60D49AC8" w14:textId="77777777" w:rsidR="00266455" w:rsidRPr="002C1533" w:rsidRDefault="00266455" w:rsidP="00266455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</w:t>
      </w:r>
      <w:r w:rsidRPr="002C1533">
        <w:rPr>
          <w:rFonts w:ascii="Times New Roman" w:hAnsi="Times New Roman"/>
          <w:bCs/>
          <w:iCs/>
          <w:sz w:val="28"/>
          <w:szCs w:val="28"/>
        </w:rPr>
        <w:t xml:space="preserve"> ________________________________________</w:t>
      </w:r>
    </w:p>
    <w:p w14:paraId="5742C6D1" w14:textId="77777777" w:rsidR="00266455" w:rsidRPr="002C1533" w:rsidRDefault="00266455" w:rsidP="00266455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</w:t>
      </w:r>
      <w:r w:rsidRPr="002C1533">
        <w:rPr>
          <w:rFonts w:ascii="Times New Roman" w:hAnsi="Times New Roman"/>
          <w:bCs/>
          <w:iCs/>
          <w:sz w:val="28"/>
          <w:szCs w:val="28"/>
        </w:rPr>
        <w:t xml:space="preserve"> ________________________________________</w:t>
      </w:r>
    </w:p>
    <w:p w14:paraId="37D229CD" w14:textId="77777777" w:rsidR="00266455" w:rsidRPr="002C1533" w:rsidRDefault="00266455" w:rsidP="00266455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</w:t>
      </w:r>
      <w:r w:rsidRPr="002C1533">
        <w:rPr>
          <w:rFonts w:ascii="Times New Roman" w:hAnsi="Times New Roman"/>
          <w:bCs/>
          <w:iCs/>
          <w:sz w:val="28"/>
          <w:szCs w:val="28"/>
        </w:rPr>
        <w:t xml:space="preserve"> ________________________________________</w:t>
      </w:r>
    </w:p>
    <w:p w14:paraId="149A6A34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 О</w:t>
      </w:r>
      <w:r w:rsidRPr="00626E84">
        <w:rPr>
          <w:rFonts w:ascii="Times New Roman" w:hAnsi="Times New Roman"/>
          <w:bCs/>
          <w:iCs/>
          <w:sz w:val="28"/>
          <w:szCs w:val="28"/>
        </w:rPr>
        <w:t xml:space="preserve">бобщить в срок до 1 </w:t>
      </w:r>
      <w:r>
        <w:rPr>
          <w:rFonts w:ascii="Times New Roman" w:hAnsi="Times New Roman"/>
          <w:bCs/>
          <w:iCs/>
          <w:sz w:val="28"/>
          <w:szCs w:val="28"/>
        </w:rPr>
        <w:t>марта</w:t>
      </w:r>
      <w:r w:rsidRPr="00626E84">
        <w:rPr>
          <w:rFonts w:ascii="Times New Roman" w:hAnsi="Times New Roman"/>
          <w:bCs/>
          <w:iCs/>
          <w:sz w:val="28"/>
          <w:szCs w:val="28"/>
        </w:rPr>
        <w:t xml:space="preserve"> 202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626E84">
        <w:rPr>
          <w:rFonts w:ascii="Times New Roman" w:hAnsi="Times New Roman"/>
          <w:bCs/>
          <w:iCs/>
          <w:sz w:val="28"/>
          <w:szCs w:val="28"/>
        </w:rPr>
        <w:t xml:space="preserve"> года замечания и предложения, высказанные </w:t>
      </w:r>
      <w:r>
        <w:rPr>
          <w:rFonts w:ascii="Times New Roman" w:hAnsi="Times New Roman"/>
          <w:bCs/>
          <w:iCs/>
          <w:sz w:val="28"/>
          <w:szCs w:val="28"/>
        </w:rPr>
        <w:t>членами Профсоюза в ходе работы Собрания</w:t>
      </w:r>
      <w:r w:rsidR="00490BD4">
        <w:rPr>
          <w:rFonts w:ascii="Times New Roman" w:hAnsi="Times New Roman"/>
          <w:bCs/>
          <w:iCs/>
          <w:sz w:val="28"/>
          <w:szCs w:val="28"/>
        </w:rPr>
        <w:t xml:space="preserve"> ППО</w:t>
      </w:r>
      <w:r w:rsidRPr="00626E84">
        <w:rPr>
          <w:rFonts w:ascii="Times New Roman" w:hAnsi="Times New Roman"/>
          <w:bCs/>
          <w:iCs/>
          <w:sz w:val="28"/>
          <w:szCs w:val="28"/>
        </w:rPr>
        <w:t>, и разработать конкретные мероприятия по их практическому осуществлению.</w:t>
      </w:r>
    </w:p>
    <w:p w14:paraId="02E9005F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 Контроль за выполнение постановления возложить на </w:t>
      </w:r>
      <w:r w:rsidRPr="00626E84">
        <w:rPr>
          <w:rFonts w:ascii="Times New Roman" w:hAnsi="Times New Roman"/>
          <w:bCs/>
          <w:iCs/>
          <w:sz w:val="28"/>
          <w:szCs w:val="28"/>
        </w:rPr>
        <w:t>председател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626E84">
        <w:rPr>
          <w:rFonts w:ascii="Times New Roman" w:hAnsi="Times New Roman"/>
          <w:bCs/>
          <w:iCs/>
          <w:sz w:val="28"/>
          <w:szCs w:val="28"/>
        </w:rPr>
        <w:t xml:space="preserve"> ППО МБ</w:t>
      </w:r>
      <w:r w:rsidR="003A0BF1">
        <w:rPr>
          <w:rFonts w:ascii="Times New Roman" w:hAnsi="Times New Roman"/>
          <w:bCs/>
          <w:iCs/>
          <w:sz w:val="28"/>
          <w:szCs w:val="28"/>
        </w:rPr>
        <w:t>Д</w:t>
      </w:r>
      <w:r w:rsidRPr="00626E84">
        <w:rPr>
          <w:rFonts w:ascii="Times New Roman" w:hAnsi="Times New Roman"/>
          <w:bCs/>
          <w:iCs/>
          <w:sz w:val="28"/>
          <w:szCs w:val="28"/>
        </w:rPr>
        <w:t>ОУ «</w:t>
      </w:r>
      <w:r w:rsidR="003A0BF1">
        <w:rPr>
          <w:rFonts w:ascii="Times New Roman" w:hAnsi="Times New Roman"/>
          <w:bCs/>
          <w:iCs/>
          <w:sz w:val="28"/>
          <w:szCs w:val="28"/>
        </w:rPr>
        <w:t>Детский сад</w:t>
      </w:r>
      <w:r w:rsidRPr="00626E84">
        <w:rPr>
          <w:rFonts w:ascii="Times New Roman" w:hAnsi="Times New Roman"/>
          <w:bCs/>
          <w:iCs/>
          <w:sz w:val="28"/>
          <w:szCs w:val="28"/>
        </w:rPr>
        <w:t xml:space="preserve"> № 1» г. Васильевска</w:t>
      </w:r>
      <w:r w:rsidRPr="000834AF">
        <w:t xml:space="preserve"> </w:t>
      </w:r>
      <w:r w:rsidRPr="000834AF">
        <w:rPr>
          <w:rFonts w:ascii="Times New Roman" w:hAnsi="Times New Roman"/>
          <w:bCs/>
          <w:iCs/>
          <w:sz w:val="28"/>
          <w:szCs w:val="28"/>
        </w:rPr>
        <w:t>Общероссийского Профсоюза образования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FBFE7D2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02D3CAE" w14:textId="77777777" w:rsidR="00266455" w:rsidRPr="00375AE4" w:rsidRDefault="00266455" w:rsidP="00266455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27DC471" w14:textId="77777777" w:rsidR="00266455" w:rsidRPr="000D318E" w:rsidRDefault="00266455" w:rsidP="00266455">
      <w:pPr>
        <w:pStyle w:val="a7"/>
        <w:spacing w:after="0"/>
        <w:ind w:left="709"/>
        <w:jc w:val="both"/>
        <w:rPr>
          <w:b/>
          <w:bCs/>
          <w:szCs w:val="28"/>
        </w:rPr>
      </w:pPr>
      <w:r w:rsidRPr="000D318E">
        <w:rPr>
          <w:rFonts w:ascii="Times New Roman" w:hAnsi="Times New Roman"/>
          <w:sz w:val="28"/>
          <w:szCs w:val="28"/>
        </w:rPr>
        <w:t xml:space="preserve">Председатель ППО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D318E">
        <w:rPr>
          <w:szCs w:val="28"/>
        </w:rPr>
        <w:t xml:space="preserve"> </w:t>
      </w:r>
      <w:r>
        <w:rPr>
          <w:szCs w:val="28"/>
        </w:rPr>
        <w:t>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</w:t>
      </w:r>
    </w:p>
    <w:p w14:paraId="4DE5E5BD" w14:textId="77777777" w:rsidR="00266455" w:rsidRDefault="00266455" w:rsidP="0026645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14:paraId="07AB5077" w14:textId="77777777" w:rsidR="00266455" w:rsidRPr="00803387" w:rsidRDefault="00266455" w:rsidP="00266455">
      <w:pPr>
        <w:spacing w:after="0"/>
        <w:ind w:left="6096"/>
        <w:rPr>
          <w:rFonts w:ascii="Times New Roman" w:hAnsi="Times New Roman"/>
          <w:color w:val="000000"/>
          <w:sz w:val="28"/>
          <w:szCs w:val="28"/>
        </w:rPr>
      </w:pPr>
      <w:r w:rsidRPr="0080338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14:paraId="523A9FAC" w14:textId="77777777" w:rsidR="00266455" w:rsidRPr="00803387" w:rsidRDefault="00266455" w:rsidP="00266455">
      <w:pPr>
        <w:spacing w:after="0"/>
        <w:ind w:left="6096"/>
        <w:rPr>
          <w:rFonts w:ascii="Times New Roman" w:hAnsi="Times New Roman"/>
          <w:color w:val="000000"/>
          <w:sz w:val="28"/>
          <w:szCs w:val="28"/>
        </w:rPr>
      </w:pPr>
      <w:r w:rsidRPr="00803387">
        <w:rPr>
          <w:rFonts w:ascii="Times New Roman" w:hAnsi="Times New Roman"/>
          <w:color w:val="000000"/>
          <w:sz w:val="28"/>
          <w:szCs w:val="28"/>
        </w:rPr>
        <w:t>к постановлению</w:t>
      </w:r>
    </w:p>
    <w:p w14:paraId="2E0C7D66" w14:textId="77777777" w:rsidR="00266455" w:rsidRPr="00626E84" w:rsidRDefault="0060383F" w:rsidP="00266455">
      <w:pPr>
        <w:spacing w:after="0"/>
        <w:ind w:left="609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266455">
        <w:rPr>
          <w:rFonts w:ascii="Times New Roman" w:hAnsi="Times New Roman"/>
          <w:color w:val="000000"/>
          <w:sz w:val="28"/>
          <w:szCs w:val="28"/>
        </w:rPr>
        <w:t xml:space="preserve">обрания </w:t>
      </w:r>
      <w:r w:rsidR="00266455" w:rsidRPr="00CF70C3">
        <w:rPr>
          <w:rFonts w:ascii="Times New Roman" w:hAnsi="Times New Roman"/>
          <w:sz w:val="28"/>
          <w:szCs w:val="28"/>
        </w:rPr>
        <w:t>ППО МБ</w:t>
      </w:r>
      <w:r w:rsidR="003A0BF1">
        <w:rPr>
          <w:rFonts w:ascii="Times New Roman" w:hAnsi="Times New Roman"/>
          <w:sz w:val="28"/>
          <w:szCs w:val="28"/>
        </w:rPr>
        <w:t>Д</w:t>
      </w:r>
      <w:r w:rsidR="00266455" w:rsidRPr="00CF70C3">
        <w:rPr>
          <w:rFonts w:ascii="Times New Roman" w:hAnsi="Times New Roman"/>
          <w:sz w:val="28"/>
          <w:szCs w:val="28"/>
        </w:rPr>
        <w:t xml:space="preserve">ОУ </w:t>
      </w:r>
      <w:r w:rsidR="00266455">
        <w:rPr>
          <w:rFonts w:ascii="Times New Roman" w:hAnsi="Times New Roman"/>
          <w:sz w:val="28"/>
          <w:szCs w:val="28"/>
        </w:rPr>
        <w:br/>
      </w:r>
      <w:r w:rsidR="00266455" w:rsidRPr="00CF70C3">
        <w:rPr>
          <w:rFonts w:ascii="Times New Roman" w:hAnsi="Times New Roman"/>
          <w:sz w:val="28"/>
          <w:szCs w:val="28"/>
        </w:rPr>
        <w:t>«</w:t>
      </w:r>
      <w:r w:rsidR="003A0BF1">
        <w:rPr>
          <w:rFonts w:ascii="Times New Roman" w:hAnsi="Times New Roman"/>
          <w:sz w:val="28"/>
          <w:szCs w:val="28"/>
        </w:rPr>
        <w:t>Детский сад</w:t>
      </w:r>
      <w:r w:rsidR="00266455" w:rsidRPr="00CF70C3">
        <w:rPr>
          <w:rFonts w:ascii="Times New Roman" w:hAnsi="Times New Roman"/>
          <w:sz w:val="28"/>
          <w:szCs w:val="28"/>
        </w:rPr>
        <w:t xml:space="preserve"> № 1» </w:t>
      </w:r>
      <w:r w:rsidR="003A0BF1">
        <w:rPr>
          <w:rFonts w:ascii="Times New Roman" w:hAnsi="Times New Roman"/>
          <w:sz w:val="28"/>
          <w:szCs w:val="28"/>
        </w:rPr>
        <w:br/>
      </w:r>
      <w:r w:rsidR="00266455" w:rsidRPr="00CF70C3">
        <w:rPr>
          <w:rFonts w:ascii="Times New Roman" w:hAnsi="Times New Roman"/>
          <w:sz w:val="28"/>
          <w:szCs w:val="28"/>
        </w:rPr>
        <w:t>г. Васильевска</w:t>
      </w:r>
    </w:p>
    <w:p w14:paraId="30338BD2" w14:textId="77777777" w:rsidR="00266455" w:rsidRPr="00803387" w:rsidRDefault="00266455" w:rsidP="00266455">
      <w:pPr>
        <w:spacing w:after="0"/>
        <w:ind w:left="6096"/>
        <w:rPr>
          <w:rFonts w:ascii="Times New Roman" w:hAnsi="Times New Roman"/>
          <w:color w:val="000000"/>
          <w:sz w:val="28"/>
          <w:szCs w:val="28"/>
        </w:rPr>
      </w:pPr>
      <w:r w:rsidRPr="0080338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A0BF1">
        <w:rPr>
          <w:rFonts w:ascii="Times New Roman" w:hAnsi="Times New Roman"/>
          <w:color w:val="000000"/>
          <w:sz w:val="28"/>
          <w:szCs w:val="28"/>
        </w:rPr>
        <w:t>2 февраля</w:t>
      </w:r>
      <w:r>
        <w:rPr>
          <w:rFonts w:ascii="Times New Roman" w:hAnsi="Times New Roman"/>
          <w:color w:val="000000"/>
          <w:sz w:val="28"/>
          <w:szCs w:val="28"/>
        </w:rPr>
        <w:t xml:space="preserve"> 2024 года</w:t>
      </w:r>
      <w:r w:rsidRPr="00803387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12</w:t>
      </w:r>
    </w:p>
    <w:p w14:paraId="4487C1FE" w14:textId="77777777" w:rsidR="00266455" w:rsidRPr="00803387" w:rsidRDefault="00266455" w:rsidP="00266455">
      <w:pPr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272A0AC9" w14:textId="77777777" w:rsidR="00266455" w:rsidRPr="00626E84" w:rsidRDefault="00266455" w:rsidP="002664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6E84">
        <w:rPr>
          <w:rFonts w:ascii="Times New Roman" w:hAnsi="Times New Roman"/>
          <w:b/>
          <w:bCs/>
          <w:color w:val="000000"/>
          <w:sz w:val="28"/>
          <w:szCs w:val="28"/>
        </w:rPr>
        <w:t>ОТЧЕТ</w:t>
      </w:r>
    </w:p>
    <w:p w14:paraId="12EC8EE0" w14:textId="77777777" w:rsidR="00266455" w:rsidRPr="00626E84" w:rsidRDefault="00080B2B" w:rsidP="0026645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работе</w:t>
      </w:r>
      <w:r w:rsidR="00266455" w:rsidRPr="00626E84">
        <w:rPr>
          <w:rFonts w:ascii="Times New Roman" w:hAnsi="Times New Roman"/>
          <w:b/>
          <w:sz w:val="28"/>
          <w:szCs w:val="28"/>
        </w:rPr>
        <w:t xml:space="preserve"> первичной профсоюзной организации </w:t>
      </w:r>
      <w:r w:rsidR="00266455">
        <w:rPr>
          <w:rFonts w:ascii="Times New Roman" w:hAnsi="Times New Roman"/>
          <w:b/>
          <w:sz w:val="28"/>
          <w:szCs w:val="28"/>
        </w:rPr>
        <w:br/>
      </w:r>
      <w:r w:rsidR="00266455" w:rsidRPr="00626E84">
        <w:rPr>
          <w:rFonts w:ascii="Times New Roman" w:hAnsi="Times New Roman"/>
          <w:b/>
          <w:sz w:val="28"/>
          <w:szCs w:val="28"/>
        </w:rPr>
        <w:t>МБ</w:t>
      </w:r>
      <w:r w:rsidR="003A0BF1">
        <w:rPr>
          <w:rFonts w:ascii="Times New Roman" w:hAnsi="Times New Roman"/>
          <w:b/>
          <w:sz w:val="28"/>
          <w:szCs w:val="28"/>
        </w:rPr>
        <w:t>Д</w:t>
      </w:r>
      <w:r w:rsidR="00266455" w:rsidRPr="00626E84">
        <w:rPr>
          <w:rFonts w:ascii="Times New Roman" w:hAnsi="Times New Roman"/>
          <w:b/>
          <w:sz w:val="28"/>
          <w:szCs w:val="28"/>
        </w:rPr>
        <w:t>ОУ «</w:t>
      </w:r>
      <w:r w:rsidR="003A0BF1">
        <w:rPr>
          <w:rFonts w:ascii="Times New Roman" w:hAnsi="Times New Roman"/>
          <w:b/>
          <w:sz w:val="28"/>
          <w:szCs w:val="28"/>
        </w:rPr>
        <w:t>Детский сад №</w:t>
      </w:r>
      <w:r w:rsidR="00266455" w:rsidRPr="00626E84">
        <w:rPr>
          <w:rFonts w:ascii="Times New Roman" w:hAnsi="Times New Roman"/>
          <w:b/>
          <w:sz w:val="28"/>
          <w:szCs w:val="28"/>
        </w:rPr>
        <w:t xml:space="preserve"> 1» г. Васильевска </w:t>
      </w:r>
      <w:r w:rsidR="00266455" w:rsidRPr="000834AF">
        <w:rPr>
          <w:rFonts w:ascii="Times New Roman" w:hAnsi="Times New Roman"/>
          <w:b/>
          <w:sz w:val="28"/>
          <w:szCs w:val="28"/>
        </w:rPr>
        <w:t>Общероссийского Профсоюза образования</w:t>
      </w:r>
      <w:r w:rsidR="003A0BF1">
        <w:rPr>
          <w:rFonts w:ascii="Times New Roman" w:hAnsi="Times New Roman"/>
          <w:b/>
          <w:sz w:val="28"/>
          <w:szCs w:val="28"/>
        </w:rPr>
        <w:t xml:space="preserve"> </w:t>
      </w:r>
      <w:r w:rsidR="00266455" w:rsidRPr="00626E84">
        <w:rPr>
          <w:rFonts w:ascii="Times New Roman" w:hAnsi="Times New Roman"/>
          <w:b/>
          <w:sz w:val="28"/>
          <w:szCs w:val="28"/>
        </w:rPr>
        <w:t>за период с 2019 года по 2024 год</w:t>
      </w:r>
    </w:p>
    <w:p w14:paraId="1831D04A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A10611A" w14:textId="77777777" w:rsidR="00266455" w:rsidRPr="00812B6C" w:rsidRDefault="00266455" w:rsidP="00266455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12B6C"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Комментарий к составлению отчета </w:t>
      </w:r>
      <w:r w:rsidR="00080B2B">
        <w:rPr>
          <w:rFonts w:ascii="Times New Roman" w:hAnsi="Times New Roman"/>
          <w:b/>
          <w:bCs/>
          <w:i/>
          <w:iCs/>
          <w:sz w:val="24"/>
          <w:szCs w:val="24"/>
        </w:rPr>
        <w:t>о работе</w:t>
      </w:r>
      <w:r w:rsidRPr="00812B6C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ППО</w:t>
      </w:r>
    </w:p>
    <w:p w14:paraId="716A0174" w14:textId="77777777" w:rsidR="00266455" w:rsidRPr="00812B6C" w:rsidRDefault="00266455" w:rsidP="0026645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156766336"/>
      <w:r w:rsidRPr="00812B6C">
        <w:rPr>
          <w:rFonts w:ascii="Times New Roman" w:hAnsi="Times New Roman"/>
          <w:sz w:val="24"/>
          <w:szCs w:val="24"/>
        </w:rPr>
        <w:t>Отчётный доклад должен:</w:t>
      </w:r>
    </w:p>
    <w:p w14:paraId="0AC6A545" w14:textId="77777777" w:rsidR="00266455" w:rsidRPr="00812B6C" w:rsidRDefault="00266455" w:rsidP="0026645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2B6C">
        <w:rPr>
          <w:rFonts w:ascii="Times New Roman" w:hAnsi="Times New Roman"/>
          <w:i/>
          <w:iCs/>
          <w:sz w:val="24"/>
          <w:szCs w:val="24"/>
        </w:rPr>
        <w:t>во-первых</w:t>
      </w:r>
      <w:r w:rsidR="00130AAD">
        <w:rPr>
          <w:rFonts w:ascii="Times New Roman" w:hAnsi="Times New Roman"/>
          <w:sz w:val="24"/>
          <w:szCs w:val="24"/>
        </w:rPr>
        <w:t>,</w:t>
      </w:r>
      <w:r w:rsidRPr="00812B6C">
        <w:rPr>
          <w:rFonts w:ascii="Times New Roman" w:hAnsi="Times New Roman"/>
          <w:sz w:val="24"/>
          <w:szCs w:val="24"/>
        </w:rPr>
        <w:t xml:space="preserve"> раскрывать деятельность ППО за отчётный период по реализации уставных задач, выполнению постановления предыдущего отчётно-выборного собрания;</w:t>
      </w:r>
    </w:p>
    <w:p w14:paraId="01BF11BA" w14:textId="77777777" w:rsidR="00266455" w:rsidRPr="00812B6C" w:rsidRDefault="00266455" w:rsidP="0026645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2B6C">
        <w:rPr>
          <w:rFonts w:ascii="Times New Roman" w:hAnsi="Times New Roman"/>
          <w:i/>
          <w:iCs/>
          <w:sz w:val="24"/>
          <w:szCs w:val="24"/>
        </w:rPr>
        <w:t>во-вторых</w:t>
      </w:r>
      <w:r w:rsidR="00130AAD">
        <w:rPr>
          <w:rFonts w:ascii="Times New Roman" w:hAnsi="Times New Roman"/>
          <w:sz w:val="24"/>
          <w:szCs w:val="24"/>
        </w:rPr>
        <w:t>,</w:t>
      </w:r>
      <w:r w:rsidRPr="00812B6C">
        <w:rPr>
          <w:rFonts w:ascii="Times New Roman" w:hAnsi="Times New Roman"/>
          <w:sz w:val="24"/>
          <w:szCs w:val="24"/>
        </w:rPr>
        <w:t xml:space="preserve"> на основе глубокого анализа предыдущей работы уточнить имеющиеся резервы и упущения, определить конкретные меры по устранению недостатков, перспективные цели и задачи по развитию деятельности организации Профсоюза.</w:t>
      </w:r>
    </w:p>
    <w:p w14:paraId="1A17AEE4" w14:textId="035B1746" w:rsidR="00266455" w:rsidRPr="00812B6C" w:rsidRDefault="00266455" w:rsidP="0026645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2B6C">
        <w:rPr>
          <w:rFonts w:ascii="Times New Roman" w:hAnsi="Times New Roman"/>
          <w:sz w:val="24"/>
          <w:szCs w:val="24"/>
        </w:rPr>
        <w:t>Структура доклада может быть различной, но (по существу) в нём наиболее полно должны быть отражены все основные направления деятельности организации Профсоюза по представительству и защите социально-трудовых прав и профессиональных интересов членов Профсоюза (</w:t>
      </w:r>
      <w:r w:rsidRPr="00812B6C">
        <w:rPr>
          <w:rFonts w:ascii="Times New Roman" w:hAnsi="Times New Roman"/>
          <w:i/>
          <w:sz w:val="24"/>
          <w:szCs w:val="24"/>
        </w:rPr>
        <w:t xml:space="preserve">вопросы труда и заработной платы, соуправлении образовательной организацией, решении иных, в т.ч. связанных с повышением квалификации, аттестацией </w:t>
      </w:r>
      <w:r w:rsidR="00AF18C9">
        <w:rPr>
          <w:rFonts w:ascii="Times New Roman" w:hAnsi="Times New Roman"/>
          <w:i/>
          <w:sz w:val="24"/>
          <w:szCs w:val="24"/>
        </w:rPr>
        <w:br/>
      </w:r>
      <w:r w:rsidRPr="00812B6C">
        <w:rPr>
          <w:rFonts w:ascii="Times New Roman" w:hAnsi="Times New Roman"/>
          <w:i/>
          <w:sz w:val="24"/>
          <w:szCs w:val="24"/>
        </w:rPr>
        <w:t xml:space="preserve">и др., участие в развитии системы социального партнёрства, колдоговорной практике, организация профсоюзного контроля за нормами трудового законодательства и охраной труда, вопросы организации досуга, отдыха и лечения членов Профсоюза, работа по приёму в Профсоюз и организационному укреплению профсоюзной организации, обучение и работа </w:t>
      </w:r>
      <w:r w:rsidR="00AF18C9">
        <w:rPr>
          <w:rFonts w:ascii="Times New Roman" w:hAnsi="Times New Roman"/>
          <w:i/>
          <w:sz w:val="24"/>
          <w:szCs w:val="24"/>
        </w:rPr>
        <w:br/>
      </w:r>
      <w:r w:rsidRPr="00812B6C">
        <w:rPr>
          <w:rFonts w:ascii="Times New Roman" w:hAnsi="Times New Roman"/>
          <w:i/>
          <w:sz w:val="24"/>
          <w:szCs w:val="24"/>
        </w:rPr>
        <w:t>с профсоюзным активом, оценка эффективности профсоюзной работы и т.д.</w:t>
      </w:r>
      <w:r w:rsidRPr="00812B6C">
        <w:rPr>
          <w:rFonts w:ascii="Times New Roman" w:hAnsi="Times New Roman"/>
          <w:sz w:val="24"/>
          <w:szCs w:val="24"/>
        </w:rPr>
        <w:t>).</w:t>
      </w:r>
    </w:p>
    <w:bookmarkEnd w:id="1"/>
    <w:p w14:paraId="199D1BA7" w14:textId="77777777" w:rsidR="00266455" w:rsidRPr="00C82354" w:rsidRDefault="00266455" w:rsidP="00266455">
      <w:pPr>
        <w:spacing w:after="0"/>
        <w:ind w:firstLine="709"/>
        <w:jc w:val="both"/>
        <w:rPr>
          <w:rStyle w:val="aff7"/>
          <w:rFonts w:ascii="Times New Roman" w:hAnsi="Times New Roman"/>
          <w:b w:val="0"/>
          <w:bCs w:val="0"/>
          <w:smallCaps w:val="0"/>
          <w:color w:val="auto"/>
          <w:spacing w:val="0"/>
          <w:sz w:val="23"/>
          <w:szCs w:val="23"/>
        </w:rPr>
      </w:pPr>
      <w:r w:rsidRPr="00812B6C">
        <w:rPr>
          <w:rFonts w:ascii="Times New Roman" w:hAnsi="Times New Roman"/>
          <w:sz w:val="24"/>
          <w:szCs w:val="24"/>
        </w:rPr>
        <w:t xml:space="preserve">Отчётный доклад должен задавать тон собранию ППО и в значительной мере определять характер выступлений участников собрания ППО. Важно, чтобы доклад отличался принципиальной постановкой вопросов, самокритичной оценкой итогов работы за отчётный период, постановкой конструктивных вопросов и предложений, а также обозначением основных мер по развитию деятельности </w:t>
      </w:r>
      <w:r w:rsidR="00FB0680">
        <w:rPr>
          <w:rFonts w:ascii="Times New Roman" w:hAnsi="Times New Roman"/>
          <w:sz w:val="24"/>
          <w:szCs w:val="24"/>
        </w:rPr>
        <w:t xml:space="preserve">профсоюзной </w:t>
      </w:r>
      <w:r w:rsidRPr="00812B6C">
        <w:rPr>
          <w:rFonts w:ascii="Times New Roman" w:hAnsi="Times New Roman"/>
          <w:sz w:val="24"/>
          <w:szCs w:val="24"/>
        </w:rPr>
        <w:t>организации на новый отчётный период по всем направлениям деятельности</w:t>
      </w:r>
      <w:r w:rsidRPr="00626E84">
        <w:rPr>
          <w:rFonts w:ascii="Times New Roman" w:hAnsi="Times New Roman"/>
          <w:sz w:val="23"/>
          <w:szCs w:val="23"/>
        </w:rPr>
        <w:t>.</w:t>
      </w:r>
      <w:r>
        <w:rPr>
          <w:rStyle w:val="aff7"/>
          <w:sz w:val="32"/>
          <w:szCs w:val="32"/>
        </w:rPr>
        <w:br w:type="page"/>
      </w:r>
    </w:p>
    <w:p w14:paraId="3B3A9056" w14:textId="77777777" w:rsidR="005B16DA" w:rsidRDefault="005B16DA" w:rsidP="00C85241">
      <w:pPr>
        <w:spacing w:after="0"/>
        <w:ind w:left="6096" w:right="1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50C015B2" w14:textId="77777777" w:rsidR="005B16DA" w:rsidRDefault="005B16DA" w:rsidP="005B16DA">
      <w:pPr>
        <w:spacing w:after="0"/>
        <w:ind w:left="6096" w:right="1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письму ППО МБДОУ «Детский сад № 1» </w:t>
      </w:r>
      <w:r>
        <w:rPr>
          <w:rFonts w:ascii="Times New Roman" w:hAnsi="Times New Roman"/>
          <w:sz w:val="28"/>
          <w:szCs w:val="28"/>
        </w:rPr>
        <w:br/>
        <w:t xml:space="preserve">г. Васильевска </w:t>
      </w:r>
      <w:r>
        <w:rPr>
          <w:rFonts w:ascii="Times New Roman" w:hAnsi="Times New Roman"/>
          <w:sz w:val="28"/>
          <w:szCs w:val="28"/>
        </w:rPr>
        <w:br/>
        <w:t>от 30 января 2024 года № 4</w:t>
      </w: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5B16DA" w:rsidRPr="003D47A4" w14:paraId="67F98BAF" w14:textId="77777777" w:rsidTr="00C85241">
        <w:trPr>
          <w:trHeight w:hRule="exact" w:val="964"/>
        </w:trPr>
        <w:tc>
          <w:tcPr>
            <w:tcW w:w="3360" w:type="dxa"/>
          </w:tcPr>
          <w:p w14:paraId="3B93E4CA" w14:textId="77777777" w:rsidR="005B16DA" w:rsidRPr="003D47A4" w:rsidRDefault="005B16DA" w:rsidP="00C85241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33BCEC54" w14:textId="77777777" w:rsidR="005B16DA" w:rsidRPr="003D47A4" w:rsidRDefault="005B16DA" w:rsidP="00C852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662515E6" wp14:editId="485EAD70">
                  <wp:extent cx="525780" cy="579120"/>
                  <wp:effectExtent l="0" t="0" r="7620" b="0"/>
                  <wp:docPr id="257944452" name="Рисунок 25794445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71C32F46" w14:textId="77777777" w:rsidR="005B16DA" w:rsidRPr="003D47A4" w:rsidRDefault="005B16DA" w:rsidP="00C85241">
            <w:pPr>
              <w:spacing w:after="0" w:line="240" w:lineRule="auto"/>
              <w:jc w:val="right"/>
            </w:pPr>
            <w:r w:rsidRPr="009B7465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5B16DA" w:rsidRPr="00163E5D" w14:paraId="61EC80C7" w14:textId="77777777" w:rsidTr="00C85241">
        <w:trPr>
          <w:trHeight w:hRule="exact" w:val="2109"/>
        </w:trPr>
        <w:tc>
          <w:tcPr>
            <w:tcW w:w="9678" w:type="dxa"/>
            <w:gridSpan w:val="5"/>
          </w:tcPr>
          <w:p w14:paraId="6B70B122" w14:textId="77777777" w:rsidR="005B16DA" w:rsidRPr="00844F34" w:rsidRDefault="005B16DA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НАРОДНОГО </w:t>
            </w: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ОБРАЗОВАНИЯ И НАУКИ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14:paraId="5D484928" w14:textId="77777777" w:rsidR="005B16DA" w:rsidRPr="00233A8E" w:rsidRDefault="005B16DA" w:rsidP="00C85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ОУ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ДЕТСКИЙ САД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1» Г. ВАСИЛЬЕВСКА ПРОФЕССИОНАЛЬНОГО СОЮЗА РАБОТНИКОВ НАРОДНОГО ОБРАЗОВАНИЯ </w:t>
            </w:r>
            <w:r w:rsidR="009B08B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И НАУКИ РОССИЙСКОЙ ФЕДЕРАЦИИ</w:t>
            </w:r>
          </w:p>
          <w:p w14:paraId="392B5B46" w14:textId="77777777" w:rsidR="005B16DA" w:rsidRPr="00411B47" w:rsidRDefault="005B16DA" w:rsidP="00C85241">
            <w:pPr>
              <w:spacing w:after="0" w:line="240" w:lineRule="auto"/>
              <w:ind w:left="-142" w:right="-6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11B47">
              <w:rPr>
                <w:rFonts w:ascii="Times New Roman" w:hAnsi="Times New Roman"/>
                <w:sz w:val="19"/>
                <w:szCs w:val="19"/>
              </w:rPr>
              <w:t>(ППО МБДОУ «ДЕТСКИЙ САД № 1» Г. ВАСИЛЬЕВСКА ОБЩЕРОССИЙСКОГО ПРОФСОЮЗА ОБРАЗОВАНИЯ)</w:t>
            </w:r>
          </w:p>
          <w:p w14:paraId="4F595ACE" w14:textId="77777777" w:rsidR="005B16DA" w:rsidRDefault="005B16DA" w:rsidP="00C852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СОБРАНИЕ</w:t>
            </w:r>
          </w:p>
          <w:p w14:paraId="31FD6A87" w14:textId="77777777" w:rsidR="005B16DA" w:rsidRPr="00057890" w:rsidRDefault="005B16DA" w:rsidP="00C85241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5B16DA" w:rsidRPr="004E514E" w14:paraId="1D183D5B" w14:textId="77777777" w:rsidTr="00C85241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491533ED" w14:textId="77777777" w:rsidR="005B16DA" w:rsidRPr="004E514E" w:rsidRDefault="005B16DA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февраля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4D75D893" w14:textId="77777777" w:rsidR="005B16DA" w:rsidRPr="004E514E" w:rsidRDefault="005B16DA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3D025233" w14:textId="77777777" w:rsidR="005B16DA" w:rsidRPr="004E514E" w:rsidRDefault="005B16DA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</w:tr>
    </w:tbl>
    <w:p w14:paraId="45F682D5" w14:textId="77777777" w:rsidR="00266455" w:rsidRPr="003A6604" w:rsidRDefault="00266455" w:rsidP="00266455">
      <w:pPr>
        <w:spacing w:after="0"/>
        <w:rPr>
          <w:rFonts w:ascii="Times New Roman" w:hAnsi="Times New Roman"/>
          <w:sz w:val="24"/>
          <w:szCs w:val="24"/>
        </w:rPr>
      </w:pPr>
    </w:p>
    <w:p w14:paraId="1D05F6C1" w14:textId="77777777" w:rsidR="00266455" w:rsidRDefault="00266455" w:rsidP="00266455">
      <w:pPr>
        <w:spacing w:after="0"/>
        <w:ind w:right="4250"/>
        <w:rPr>
          <w:rFonts w:ascii="Times New Roman" w:hAnsi="Times New Roman"/>
          <w:b/>
          <w:bCs/>
          <w:sz w:val="28"/>
          <w:szCs w:val="28"/>
        </w:rPr>
      </w:pPr>
      <w:r w:rsidRPr="00424488">
        <w:rPr>
          <w:rFonts w:ascii="Times New Roman" w:hAnsi="Times New Roman"/>
          <w:b/>
          <w:bCs/>
          <w:sz w:val="28"/>
          <w:szCs w:val="28"/>
        </w:rPr>
        <w:t xml:space="preserve">Об избрании делегатов на конференцию </w:t>
      </w:r>
      <w:r w:rsidRPr="0033030E">
        <w:rPr>
          <w:rFonts w:ascii="Times New Roman" w:hAnsi="Times New Roman"/>
          <w:b/>
          <w:bCs/>
          <w:sz w:val="28"/>
          <w:szCs w:val="28"/>
        </w:rPr>
        <w:t xml:space="preserve">Васильевской </w:t>
      </w:r>
      <w:r w:rsidRPr="00424488">
        <w:rPr>
          <w:rFonts w:ascii="Times New Roman" w:hAnsi="Times New Roman"/>
          <w:b/>
          <w:bCs/>
          <w:sz w:val="28"/>
          <w:szCs w:val="28"/>
        </w:rPr>
        <w:t>городской организации Общероссийского Профсоюза образования</w:t>
      </w:r>
    </w:p>
    <w:p w14:paraId="08D807A2" w14:textId="77777777" w:rsidR="00266455" w:rsidRPr="003A6604" w:rsidRDefault="00266455" w:rsidP="00266455">
      <w:pPr>
        <w:spacing w:after="0"/>
        <w:ind w:right="4250"/>
        <w:rPr>
          <w:rFonts w:ascii="Times New Roman" w:hAnsi="Times New Roman"/>
          <w:b/>
          <w:bCs/>
          <w:sz w:val="24"/>
          <w:szCs w:val="24"/>
        </w:rPr>
      </w:pPr>
    </w:p>
    <w:p w14:paraId="62A98A32" w14:textId="6CE62FDA" w:rsidR="00266455" w:rsidRPr="0098553C" w:rsidRDefault="00266455" w:rsidP="00266455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1F4F13">
        <w:rPr>
          <w:rFonts w:ascii="Times New Roman" w:hAnsi="Times New Roman"/>
          <w:sz w:val="28"/>
          <w:szCs w:val="28"/>
        </w:rPr>
        <w:t xml:space="preserve">постановлением комитета </w:t>
      </w:r>
      <w:r w:rsidR="001F4F13" w:rsidRPr="0033030E">
        <w:rPr>
          <w:rFonts w:ascii="Times New Roman" w:hAnsi="Times New Roman"/>
          <w:sz w:val="28"/>
          <w:szCs w:val="28"/>
        </w:rPr>
        <w:t xml:space="preserve">Васильевской </w:t>
      </w:r>
      <w:r w:rsidR="001F4F13">
        <w:rPr>
          <w:rFonts w:ascii="Times New Roman" w:hAnsi="Times New Roman"/>
          <w:sz w:val="28"/>
          <w:szCs w:val="28"/>
        </w:rPr>
        <w:t xml:space="preserve">городской организации Профсоюза </w:t>
      </w:r>
      <w:r w:rsidR="001F4F13" w:rsidRPr="00A014B8">
        <w:rPr>
          <w:rFonts w:ascii="Times New Roman" w:hAnsi="Times New Roman"/>
          <w:sz w:val="28"/>
          <w:szCs w:val="28"/>
        </w:rPr>
        <w:t xml:space="preserve">от </w:t>
      </w:r>
      <w:r w:rsidR="001F4F13">
        <w:rPr>
          <w:rFonts w:ascii="Times New Roman" w:hAnsi="Times New Roman"/>
          <w:sz w:val="28"/>
          <w:szCs w:val="28"/>
        </w:rPr>
        <w:t>25</w:t>
      </w:r>
      <w:r w:rsidR="001F4F13" w:rsidRPr="00A014B8">
        <w:rPr>
          <w:rFonts w:ascii="Times New Roman" w:hAnsi="Times New Roman"/>
          <w:sz w:val="28"/>
          <w:szCs w:val="28"/>
        </w:rPr>
        <w:t xml:space="preserve"> </w:t>
      </w:r>
      <w:r w:rsidR="001F4F13">
        <w:rPr>
          <w:rFonts w:ascii="Times New Roman" w:hAnsi="Times New Roman"/>
          <w:sz w:val="28"/>
          <w:szCs w:val="28"/>
        </w:rPr>
        <w:t>декабря</w:t>
      </w:r>
      <w:r w:rsidR="001F4F13" w:rsidRPr="00A014B8">
        <w:rPr>
          <w:rFonts w:ascii="Times New Roman" w:hAnsi="Times New Roman"/>
          <w:sz w:val="28"/>
          <w:szCs w:val="28"/>
        </w:rPr>
        <w:t xml:space="preserve"> 2023 года №</w:t>
      </w:r>
      <w:r w:rsidR="001F4F13">
        <w:rPr>
          <w:rFonts w:ascii="Times New Roman" w:hAnsi="Times New Roman"/>
          <w:sz w:val="28"/>
          <w:szCs w:val="28"/>
        </w:rPr>
        <w:t> 10-2</w:t>
      </w:r>
      <w:r w:rsidR="001F4F13" w:rsidRPr="00A014B8">
        <w:rPr>
          <w:rFonts w:ascii="Times New Roman" w:hAnsi="Times New Roman"/>
          <w:sz w:val="28"/>
          <w:szCs w:val="28"/>
        </w:rPr>
        <w:t xml:space="preserve"> «О созыве конференции </w:t>
      </w:r>
      <w:r w:rsidR="001F4F13">
        <w:rPr>
          <w:rFonts w:ascii="Times New Roman" w:hAnsi="Times New Roman"/>
          <w:sz w:val="28"/>
          <w:szCs w:val="28"/>
        </w:rPr>
        <w:t xml:space="preserve">Васильевской городской </w:t>
      </w:r>
      <w:r w:rsidR="001F4F13" w:rsidRPr="00A014B8">
        <w:rPr>
          <w:rFonts w:ascii="Times New Roman" w:hAnsi="Times New Roman"/>
          <w:sz w:val="28"/>
          <w:szCs w:val="28"/>
        </w:rPr>
        <w:t xml:space="preserve">организации </w:t>
      </w:r>
      <w:r w:rsidR="001F4F13" w:rsidRPr="00A014B8">
        <w:rPr>
          <w:rFonts w:ascii="Times New Roman" w:hAnsi="Times New Roman"/>
          <w:color w:val="000000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1F4F13" w:rsidRPr="00A014B8">
        <w:rPr>
          <w:rFonts w:ascii="Times New Roman" w:hAnsi="Times New Roman"/>
          <w:sz w:val="28"/>
          <w:szCs w:val="28"/>
        </w:rPr>
        <w:t>»</w:t>
      </w:r>
      <w:r w:rsidR="001F4F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пунктом 3.8. статьи 2</w:t>
      </w:r>
      <w:r w:rsidR="00667EB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Устава Профсоюза </w:t>
      </w:r>
      <w:r w:rsidR="00ED02A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обрание ППО МБ</w:t>
      </w:r>
      <w:r w:rsidR="005B16DA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ОУ «</w:t>
      </w:r>
      <w:r w:rsidR="005B16DA">
        <w:rPr>
          <w:rFonts w:ascii="Times New Roman" w:hAnsi="Times New Roman"/>
          <w:b/>
          <w:sz w:val="28"/>
          <w:szCs w:val="28"/>
        </w:rPr>
        <w:t>Детский сад</w:t>
      </w:r>
      <w:r>
        <w:rPr>
          <w:rFonts w:ascii="Times New Roman" w:hAnsi="Times New Roman"/>
          <w:b/>
          <w:sz w:val="28"/>
          <w:szCs w:val="28"/>
        </w:rPr>
        <w:t xml:space="preserve"> № 1»</w:t>
      </w:r>
      <w:r w:rsidR="005B16DA">
        <w:rPr>
          <w:rFonts w:ascii="Times New Roman" w:hAnsi="Times New Roman"/>
          <w:b/>
          <w:sz w:val="28"/>
          <w:szCs w:val="28"/>
        </w:rPr>
        <w:t xml:space="preserve"> </w:t>
      </w:r>
      <w:r w:rsidR="00AF18C9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г. Васильевска</w:t>
      </w:r>
      <w:r w:rsidRPr="00803387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14:paraId="1D2790C9" w14:textId="77777777" w:rsidR="00266455" w:rsidRPr="003A6604" w:rsidRDefault="00266455" w:rsidP="00266455">
      <w:pPr>
        <w:spacing w:after="0"/>
        <w:ind w:right="4250"/>
        <w:rPr>
          <w:rFonts w:ascii="Times New Roman" w:hAnsi="Times New Roman"/>
          <w:sz w:val="24"/>
          <w:szCs w:val="24"/>
        </w:rPr>
      </w:pPr>
    </w:p>
    <w:p w14:paraId="11EA22B9" w14:textId="77777777" w:rsidR="00266455" w:rsidRPr="003A6604" w:rsidRDefault="00266455" w:rsidP="00266455">
      <w:pPr>
        <w:spacing w:after="0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4459D5">
        <w:rPr>
          <w:rFonts w:ascii="Times New Roman" w:hAnsi="Times New Roman"/>
          <w:sz w:val="27"/>
          <w:szCs w:val="27"/>
        </w:rPr>
        <w:t xml:space="preserve">Избрать </w:t>
      </w:r>
      <w:r w:rsidR="0051432C" w:rsidRPr="004459D5">
        <w:rPr>
          <w:rFonts w:ascii="Times New Roman" w:hAnsi="Times New Roman"/>
          <w:sz w:val="27"/>
          <w:szCs w:val="27"/>
        </w:rPr>
        <w:t>от первичной профсоюзной организации МБ</w:t>
      </w:r>
      <w:r w:rsidR="0051432C">
        <w:rPr>
          <w:rFonts w:ascii="Times New Roman" w:hAnsi="Times New Roman"/>
          <w:sz w:val="27"/>
          <w:szCs w:val="27"/>
        </w:rPr>
        <w:t>Д</w:t>
      </w:r>
      <w:r w:rsidR="0051432C" w:rsidRPr="004459D5">
        <w:rPr>
          <w:rFonts w:ascii="Times New Roman" w:hAnsi="Times New Roman"/>
          <w:sz w:val="27"/>
          <w:szCs w:val="27"/>
        </w:rPr>
        <w:t>ОУ «</w:t>
      </w:r>
      <w:r w:rsidR="0051432C">
        <w:rPr>
          <w:rFonts w:ascii="Times New Roman" w:hAnsi="Times New Roman"/>
          <w:sz w:val="27"/>
          <w:szCs w:val="27"/>
        </w:rPr>
        <w:t>Детский сад</w:t>
      </w:r>
      <w:r w:rsidR="0051432C" w:rsidRPr="004459D5">
        <w:rPr>
          <w:rFonts w:ascii="Times New Roman" w:hAnsi="Times New Roman"/>
          <w:sz w:val="27"/>
          <w:szCs w:val="27"/>
        </w:rPr>
        <w:t xml:space="preserve"> </w:t>
      </w:r>
      <w:r w:rsidR="0051432C">
        <w:rPr>
          <w:rFonts w:ascii="Times New Roman" w:hAnsi="Times New Roman"/>
          <w:sz w:val="27"/>
          <w:szCs w:val="27"/>
        </w:rPr>
        <w:t xml:space="preserve">№ </w:t>
      </w:r>
      <w:r w:rsidR="0051432C" w:rsidRPr="004459D5">
        <w:rPr>
          <w:rFonts w:ascii="Times New Roman" w:hAnsi="Times New Roman"/>
          <w:sz w:val="27"/>
          <w:szCs w:val="27"/>
        </w:rPr>
        <w:t xml:space="preserve">1» г. Васильевска Общероссийского Профсоюза образования </w:t>
      </w:r>
      <w:r w:rsidRPr="004459D5">
        <w:rPr>
          <w:rFonts w:ascii="Times New Roman" w:hAnsi="Times New Roman"/>
          <w:sz w:val="27"/>
          <w:szCs w:val="27"/>
        </w:rPr>
        <w:t xml:space="preserve">из числа членов Общероссийского Профсоюза образования </w:t>
      </w:r>
      <w:r w:rsidR="009540F7">
        <w:rPr>
          <w:rFonts w:ascii="Times New Roman" w:hAnsi="Times New Roman"/>
          <w:sz w:val="27"/>
          <w:szCs w:val="27"/>
        </w:rPr>
        <w:t>1</w:t>
      </w:r>
      <w:r w:rsidRPr="004459D5">
        <w:rPr>
          <w:rFonts w:ascii="Times New Roman" w:hAnsi="Times New Roman"/>
          <w:sz w:val="27"/>
          <w:szCs w:val="27"/>
        </w:rPr>
        <w:t xml:space="preserve"> (</w:t>
      </w:r>
      <w:r w:rsidR="009540F7">
        <w:rPr>
          <w:rFonts w:ascii="Times New Roman" w:hAnsi="Times New Roman"/>
          <w:sz w:val="27"/>
          <w:szCs w:val="27"/>
        </w:rPr>
        <w:t>одного</w:t>
      </w:r>
      <w:r w:rsidRPr="004459D5">
        <w:rPr>
          <w:rFonts w:ascii="Times New Roman" w:hAnsi="Times New Roman"/>
          <w:sz w:val="27"/>
          <w:szCs w:val="27"/>
        </w:rPr>
        <w:t xml:space="preserve">) делегата на </w:t>
      </w:r>
      <w:r w:rsidR="00F92A84">
        <w:rPr>
          <w:rFonts w:ascii="Times New Roman" w:hAnsi="Times New Roman"/>
          <w:sz w:val="27"/>
          <w:szCs w:val="27"/>
        </w:rPr>
        <w:t>к</w:t>
      </w:r>
      <w:r w:rsidRPr="004459D5">
        <w:rPr>
          <w:rFonts w:ascii="Times New Roman" w:hAnsi="Times New Roman"/>
          <w:sz w:val="27"/>
          <w:szCs w:val="27"/>
        </w:rPr>
        <w:t xml:space="preserve">онференцию </w:t>
      </w:r>
      <w:r w:rsidRPr="0033030E">
        <w:rPr>
          <w:rFonts w:ascii="Times New Roman" w:hAnsi="Times New Roman"/>
          <w:sz w:val="27"/>
          <w:szCs w:val="27"/>
        </w:rPr>
        <w:t xml:space="preserve">Васильевской </w:t>
      </w:r>
      <w:r w:rsidRPr="004459D5">
        <w:rPr>
          <w:rFonts w:ascii="Times New Roman" w:hAnsi="Times New Roman"/>
          <w:sz w:val="27"/>
          <w:szCs w:val="27"/>
        </w:rPr>
        <w:t>городской организации Общероссийского Профсоюза образования</w:t>
      </w:r>
      <w:r w:rsidRPr="003A6604">
        <w:rPr>
          <w:rFonts w:ascii="Times New Roman" w:hAnsi="Times New Roman"/>
          <w:color w:val="000000"/>
          <w:sz w:val="27"/>
          <w:szCs w:val="27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27"/>
        <w:gridCol w:w="5953"/>
      </w:tblGrid>
      <w:tr w:rsidR="00266455" w14:paraId="7F9E177C" w14:textId="77777777" w:rsidTr="00C85241">
        <w:tc>
          <w:tcPr>
            <w:tcW w:w="959" w:type="dxa"/>
            <w:shd w:val="clear" w:color="auto" w:fill="auto"/>
          </w:tcPr>
          <w:p w14:paraId="5E42D36B" w14:textId="77777777" w:rsidR="00266455" w:rsidRDefault="00266455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727" w:type="dxa"/>
            <w:shd w:val="clear" w:color="auto" w:fill="auto"/>
          </w:tcPr>
          <w:p w14:paraId="44B5A343" w14:textId="77777777" w:rsidR="00266455" w:rsidRDefault="00266455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делегата</w:t>
            </w:r>
          </w:p>
        </w:tc>
        <w:tc>
          <w:tcPr>
            <w:tcW w:w="5953" w:type="dxa"/>
            <w:shd w:val="clear" w:color="auto" w:fill="auto"/>
          </w:tcPr>
          <w:p w14:paraId="074510B1" w14:textId="55C6A4C5" w:rsidR="00266455" w:rsidRDefault="002E0F29" w:rsidP="00C852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организации Профсоюза, избравшей </w:t>
            </w:r>
            <w:r w:rsidR="00266455">
              <w:rPr>
                <w:rFonts w:ascii="Times New Roman" w:hAnsi="Times New Roman"/>
                <w:sz w:val="28"/>
                <w:szCs w:val="28"/>
              </w:rPr>
              <w:t>делегата</w:t>
            </w:r>
          </w:p>
        </w:tc>
      </w:tr>
      <w:tr w:rsidR="00266455" w14:paraId="55EC9973" w14:textId="77777777" w:rsidTr="00C85241">
        <w:tc>
          <w:tcPr>
            <w:tcW w:w="959" w:type="dxa"/>
            <w:shd w:val="clear" w:color="auto" w:fill="auto"/>
          </w:tcPr>
          <w:p w14:paraId="6EF7F14C" w14:textId="77777777" w:rsidR="00266455" w:rsidRPr="00914A43" w:rsidRDefault="00266455" w:rsidP="00C852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A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  <w:shd w:val="clear" w:color="auto" w:fill="auto"/>
          </w:tcPr>
          <w:p w14:paraId="38F0D730" w14:textId="77777777" w:rsidR="005B16DA" w:rsidRPr="00914A43" w:rsidRDefault="002E0F29" w:rsidP="00C852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A43">
              <w:rPr>
                <w:rFonts w:ascii="Times New Roman" w:hAnsi="Times New Roman"/>
                <w:sz w:val="24"/>
                <w:szCs w:val="24"/>
              </w:rPr>
              <w:t xml:space="preserve">Председатель первичной профсоюзной организации </w:t>
            </w:r>
          </w:p>
        </w:tc>
        <w:tc>
          <w:tcPr>
            <w:tcW w:w="5953" w:type="dxa"/>
            <w:shd w:val="clear" w:color="auto" w:fill="auto"/>
          </w:tcPr>
          <w:p w14:paraId="0A7C198B" w14:textId="77777777" w:rsidR="00266455" w:rsidRPr="00914A43" w:rsidRDefault="002E0F29" w:rsidP="00C852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A43">
              <w:rPr>
                <w:rFonts w:ascii="Times New Roman" w:hAnsi="Times New Roman"/>
                <w:sz w:val="24"/>
                <w:szCs w:val="24"/>
              </w:rPr>
              <w:t xml:space="preserve">ППО </w:t>
            </w:r>
            <w:r w:rsidR="00266455" w:rsidRPr="00914A43">
              <w:rPr>
                <w:rFonts w:ascii="Times New Roman" w:hAnsi="Times New Roman"/>
                <w:sz w:val="24"/>
                <w:szCs w:val="24"/>
              </w:rPr>
              <w:t>МБ</w:t>
            </w:r>
            <w:r w:rsidR="005B16DA" w:rsidRPr="00914A43">
              <w:rPr>
                <w:rFonts w:ascii="Times New Roman" w:hAnsi="Times New Roman"/>
                <w:sz w:val="24"/>
                <w:szCs w:val="24"/>
              </w:rPr>
              <w:t>Д</w:t>
            </w:r>
            <w:r w:rsidR="00266455" w:rsidRPr="00914A43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5B16DA" w:rsidRPr="00914A43">
              <w:rPr>
                <w:rFonts w:ascii="Times New Roman" w:hAnsi="Times New Roman"/>
                <w:sz w:val="24"/>
                <w:szCs w:val="24"/>
              </w:rPr>
              <w:t>Детский сад</w:t>
            </w:r>
            <w:r w:rsidR="00266455" w:rsidRPr="00914A43">
              <w:rPr>
                <w:rFonts w:ascii="Times New Roman" w:hAnsi="Times New Roman"/>
                <w:sz w:val="24"/>
                <w:szCs w:val="24"/>
              </w:rPr>
              <w:t xml:space="preserve"> № 1» </w:t>
            </w:r>
            <w:r w:rsidR="005B16DA" w:rsidRPr="00914A43">
              <w:rPr>
                <w:rFonts w:ascii="Times New Roman" w:hAnsi="Times New Roman"/>
                <w:sz w:val="24"/>
                <w:szCs w:val="24"/>
              </w:rPr>
              <w:br/>
            </w:r>
            <w:r w:rsidR="00266455" w:rsidRPr="00914A43">
              <w:rPr>
                <w:rFonts w:ascii="Times New Roman" w:hAnsi="Times New Roman"/>
                <w:sz w:val="24"/>
                <w:szCs w:val="24"/>
              </w:rPr>
              <w:t>г. Васильевска</w:t>
            </w:r>
          </w:p>
        </w:tc>
      </w:tr>
    </w:tbl>
    <w:p w14:paraId="70C7B434" w14:textId="77777777" w:rsidR="00266455" w:rsidRDefault="00266455" w:rsidP="00266455">
      <w:pPr>
        <w:pStyle w:val="a7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8593084" w14:textId="77777777" w:rsidR="00266455" w:rsidRDefault="00266455" w:rsidP="00266455">
      <w:pPr>
        <w:pStyle w:val="a7"/>
        <w:spacing w:after="0"/>
        <w:ind w:left="709"/>
        <w:jc w:val="both"/>
        <w:rPr>
          <w:szCs w:val="28"/>
        </w:rPr>
      </w:pPr>
      <w:r w:rsidRPr="000D318E">
        <w:rPr>
          <w:rFonts w:ascii="Times New Roman" w:hAnsi="Times New Roman"/>
          <w:sz w:val="28"/>
          <w:szCs w:val="28"/>
        </w:rPr>
        <w:t xml:space="preserve">Председатель ППО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szCs w:val="28"/>
        </w:rPr>
        <w:t>_______________</w:t>
      </w:r>
      <w:r>
        <w:rPr>
          <w:szCs w:val="28"/>
        </w:rPr>
        <w:tab/>
      </w:r>
      <w:r>
        <w:rPr>
          <w:szCs w:val="28"/>
        </w:rPr>
        <w:tab/>
        <w:t>_____________</w:t>
      </w:r>
      <w:r>
        <w:rPr>
          <w:szCs w:val="28"/>
        </w:rPr>
        <w:br w:type="page"/>
      </w:r>
    </w:p>
    <w:p w14:paraId="50A71B15" w14:textId="77777777" w:rsidR="005B16DA" w:rsidRDefault="005B16DA" w:rsidP="005B16DA">
      <w:pPr>
        <w:spacing w:after="0"/>
        <w:ind w:left="6096" w:right="1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14:paraId="35C6DA62" w14:textId="77777777" w:rsidR="005B16DA" w:rsidRDefault="005B16DA" w:rsidP="005B16DA">
      <w:pPr>
        <w:spacing w:after="0"/>
        <w:ind w:left="6096" w:right="1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письму ППО МБДОУ «Детский сад № 1» </w:t>
      </w:r>
      <w:r>
        <w:rPr>
          <w:rFonts w:ascii="Times New Roman" w:hAnsi="Times New Roman"/>
          <w:sz w:val="28"/>
          <w:szCs w:val="28"/>
        </w:rPr>
        <w:br/>
        <w:t xml:space="preserve">г. Васильевска </w:t>
      </w:r>
      <w:r>
        <w:rPr>
          <w:rFonts w:ascii="Times New Roman" w:hAnsi="Times New Roman"/>
          <w:sz w:val="28"/>
          <w:szCs w:val="28"/>
        </w:rPr>
        <w:br/>
        <w:t>от 30 января 2024 года № 4</w:t>
      </w:r>
    </w:p>
    <w:p w14:paraId="28B4AEB4" w14:textId="77777777" w:rsidR="005B16DA" w:rsidRDefault="005B16DA" w:rsidP="005B16DA">
      <w:pPr>
        <w:spacing w:after="0"/>
        <w:ind w:left="6096" w:right="125"/>
        <w:rPr>
          <w:rFonts w:ascii="Times New Roman" w:hAnsi="Times New Roman"/>
          <w:sz w:val="28"/>
          <w:szCs w:val="28"/>
        </w:rPr>
      </w:pP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5B16DA" w:rsidRPr="003D47A4" w14:paraId="6B1CC838" w14:textId="77777777" w:rsidTr="00C85241">
        <w:trPr>
          <w:trHeight w:hRule="exact" w:val="964"/>
        </w:trPr>
        <w:tc>
          <w:tcPr>
            <w:tcW w:w="3360" w:type="dxa"/>
          </w:tcPr>
          <w:p w14:paraId="369F05B5" w14:textId="77777777" w:rsidR="005B16DA" w:rsidRPr="003D47A4" w:rsidRDefault="005B16DA" w:rsidP="00C85241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0DAAD430" w14:textId="77777777" w:rsidR="005B16DA" w:rsidRPr="003D47A4" w:rsidRDefault="005B16DA" w:rsidP="00C852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40A5F637" wp14:editId="472DF00B">
                  <wp:extent cx="525780" cy="579120"/>
                  <wp:effectExtent l="0" t="0" r="7620" b="0"/>
                  <wp:docPr id="143802751" name="Рисунок 14380275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6D9AEA56" w14:textId="77777777" w:rsidR="005B16DA" w:rsidRPr="003D47A4" w:rsidRDefault="005B16DA" w:rsidP="00C85241">
            <w:pPr>
              <w:spacing w:after="0" w:line="240" w:lineRule="auto"/>
              <w:jc w:val="right"/>
            </w:pPr>
            <w:r w:rsidRPr="009B7465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5B16DA" w:rsidRPr="00163E5D" w14:paraId="75B66E6A" w14:textId="77777777" w:rsidTr="00C85241">
        <w:trPr>
          <w:trHeight w:hRule="exact" w:val="2109"/>
        </w:trPr>
        <w:tc>
          <w:tcPr>
            <w:tcW w:w="9678" w:type="dxa"/>
            <w:gridSpan w:val="5"/>
          </w:tcPr>
          <w:p w14:paraId="4A3A0A99" w14:textId="77777777" w:rsidR="005B16DA" w:rsidRPr="00844F34" w:rsidRDefault="005B16DA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НАРОДНОГО </w:t>
            </w:r>
            <w:r w:rsidRPr="00844F34">
              <w:rPr>
                <w:rFonts w:ascii="Times New Roman" w:hAnsi="Times New Roman"/>
                <w:sz w:val="16"/>
                <w:szCs w:val="16"/>
              </w:rPr>
              <w:t xml:space="preserve">ОБРАЗОВАНИЯ И НАУКИ </w:t>
            </w:r>
            <w:r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14:paraId="2FB56BF8" w14:textId="77777777" w:rsidR="005B16DA" w:rsidRPr="00233A8E" w:rsidRDefault="005B16DA" w:rsidP="00C85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ОУ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ДЕТСКИЙ САД</w:t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 1» Г. ВАСИЛЬЕВСКА ПРОФЕССИОНАЛЬНОГО СОЮЗА РАБОТНИКОВ НАРОДНОГО ОБРАЗОВАНИЯ </w:t>
            </w:r>
            <w:r w:rsidR="009B08B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233A8E">
              <w:rPr>
                <w:rFonts w:ascii="Times New Roman" w:hAnsi="Times New Roman"/>
                <w:b/>
                <w:bCs/>
                <w:sz w:val="20"/>
                <w:szCs w:val="20"/>
              </w:rPr>
              <w:t>И НАУКИ РОССИЙСКОЙ ФЕДЕРАЦИИ</w:t>
            </w:r>
          </w:p>
          <w:p w14:paraId="5DFBE182" w14:textId="77777777" w:rsidR="005B16DA" w:rsidRPr="00411B47" w:rsidRDefault="005B16DA" w:rsidP="00C85241">
            <w:pPr>
              <w:spacing w:after="0" w:line="240" w:lineRule="auto"/>
              <w:ind w:left="-142" w:right="-6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11B47">
              <w:rPr>
                <w:rFonts w:ascii="Times New Roman" w:hAnsi="Times New Roman"/>
                <w:sz w:val="19"/>
                <w:szCs w:val="19"/>
              </w:rPr>
              <w:t>(ППО МБДОУ «ДЕТСКИЙ САД № 1» Г. ВАСИЛЬЕВСКА ОБЩЕРОССИЙСКОГО ПРОФСОЮЗА ОБРАЗОВАНИЯ)</w:t>
            </w:r>
          </w:p>
          <w:p w14:paraId="23071EF5" w14:textId="77777777" w:rsidR="005B16DA" w:rsidRDefault="005B16DA" w:rsidP="00C852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СОБРАНИЕ</w:t>
            </w:r>
          </w:p>
          <w:p w14:paraId="633B519A" w14:textId="77777777" w:rsidR="005B16DA" w:rsidRPr="00057890" w:rsidRDefault="005B16DA" w:rsidP="00C85241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5B16DA" w:rsidRPr="004E514E" w14:paraId="76FA9657" w14:textId="77777777" w:rsidTr="00C85241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72B6C0CE" w14:textId="77777777" w:rsidR="005B16DA" w:rsidRPr="004E514E" w:rsidRDefault="005B16DA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февраля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680F990B" w14:textId="77777777" w:rsidR="005B16DA" w:rsidRPr="004E514E" w:rsidRDefault="005B16DA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396F1EBA" w14:textId="77777777" w:rsidR="005B16DA" w:rsidRPr="004E514E" w:rsidRDefault="005B16DA" w:rsidP="00C85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</w:tr>
    </w:tbl>
    <w:p w14:paraId="06668078" w14:textId="77777777" w:rsidR="00266455" w:rsidRDefault="00266455" w:rsidP="002664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5B2E9F" w14:textId="77777777" w:rsidR="00266455" w:rsidRPr="00A014B8" w:rsidRDefault="00266455" w:rsidP="00266455">
      <w:pPr>
        <w:spacing w:after="0"/>
        <w:ind w:right="4818"/>
        <w:rPr>
          <w:rFonts w:ascii="Times New Roman" w:hAnsi="Times New Roman"/>
          <w:b/>
          <w:sz w:val="28"/>
          <w:szCs w:val="28"/>
        </w:rPr>
      </w:pPr>
      <w:r w:rsidRPr="00A014B8">
        <w:rPr>
          <w:rFonts w:ascii="Times New Roman" w:hAnsi="Times New Roman"/>
          <w:b/>
          <w:sz w:val="28"/>
          <w:szCs w:val="28"/>
        </w:rPr>
        <w:t xml:space="preserve">О выдвижении кандидатуры </w:t>
      </w:r>
    </w:p>
    <w:p w14:paraId="361857FD" w14:textId="77777777" w:rsidR="00266455" w:rsidRPr="00A014B8" w:rsidRDefault="00D41821" w:rsidP="00D41821">
      <w:pPr>
        <w:spacing w:after="0"/>
        <w:ind w:right="46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избрания </w:t>
      </w:r>
      <w:r w:rsidR="00266455" w:rsidRPr="00A014B8">
        <w:rPr>
          <w:rFonts w:ascii="Times New Roman" w:hAnsi="Times New Roman"/>
          <w:b/>
          <w:bCs/>
          <w:sz w:val="28"/>
          <w:szCs w:val="28"/>
        </w:rPr>
        <w:t xml:space="preserve">на должность председателя </w:t>
      </w:r>
      <w:r w:rsidR="00266455">
        <w:rPr>
          <w:rFonts w:ascii="Times New Roman" w:hAnsi="Times New Roman"/>
          <w:b/>
          <w:bCs/>
          <w:sz w:val="28"/>
          <w:szCs w:val="28"/>
        </w:rPr>
        <w:t>Васильевской городской</w:t>
      </w:r>
      <w:r w:rsidR="00266455" w:rsidRPr="00A014B8">
        <w:rPr>
          <w:rFonts w:ascii="Times New Roman" w:hAnsi="Times New Roman"/>
          <w:b/>
          <w:bCs/>
          <w:sz w:val="28"/>
          <w:szCs w:val="28"/>
        </w:rPr>
        <w:t xml:space="preserve"> организации Общероссийского Профсоюза образования</w:t>
      </w:r>
    </w:p>
    <w:p w14:paraId="5EF450A9" w14:textId="77777777" w:rsidR="00266455" w:rsidRDefault="00266455" w:rsidP="0026645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DC755BC" w14:textId="237CC23A" w:rsidR="00266455" w:rsidRPr="00A014B8" w:rsidRDefault="00266455" w:rsidP="002664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14B8">
        <w:rPr>
          <w:rFonts w:ascii="Times New Roman" w:hAnsi="Times New Roman"/>
          <w:sz w:val="28"/>
          <w:szCs w:val="28"/>
        </w:rPr>
        <w:t xml:space="preserve">В соответствии с Порядком выдвижения кандидатур </w:t>
      </w:r>
      <w:r w:rsidR="00D41821">
        <w:rPr>
          <w:rFonts w:ascii="Times New Roman" w:hAnsi="Times New Roman"/>
          <w:sz w:val="28"/>
          <w:szCs w:val="28"/>
        </w:rPr>
        <w:t xml:space="preserve">для избрания </w:t>
      </w:r>
      <w:r w:rsidR="00AF18C9">
        <w:rPr>
          <w:rFonts w:ascii="Times New Roman" w:hAnsi="Times New Roman"/>
          <w:sz w:val="28"/>
          <w:szCs w:val="28"/>
        </w:rPr>
        <w:br/>
      </w:r>
      <w:r w:rsidRPr="00A014B8">
        <w:rPr>
          <w:rFonts w:ascii="Times New Roman" w:hAnsi="Times New Roman"/>
          <w:sz w:val="28"/>
          <w:szCs w:val="28"/>
        </w:rPr>
        <w:t xml:space="preserve">на должность председателя </w:t>
      </w:r>
      <w:r>
        <w:rPr>
          <w:rFonts w:ascii="Times New Roman" w:hAnsi="Times New Roman"/>
          <w:sz w:val="28"/>
          <w:szCs w:val="28"/>
        </w:rPr>
        <w:t>Васильевской городской</w:t>
      </w:r>
      <w:r w:rsidRPr="00A014B8">
        <w:rPr>
          <w:rFonts w:ascii="Times New Roman" w:hAnsi="Times New Roman"/>
          <w:sz w:val="28"/>
          <w:szCs w:val="28"/>
        </w:rPr>
        <w:t xml:space="preserve"> организации Общероссийского Профсоюза образования, утвержденн</w:t>
      </w:r>
      <w:r>
        <w:rPr>
          <w:rFonts w:ascii="Times New Roman" w:hAnsi="Times New Roman"/>
          <w:sz w:val="28"/>
          <w:szCs w:val="28"/>
        </w:rPr>
        <w:t>ым</w:t>
      </w:r>
      <w:r w:rsidRPr="00A014B8">
        <w:rPr>
          <w:rFonts w:ascii="Times New Roman" w:hAnsi="Times New Roman"/>
          <w:sz w:val="28"/>
          <w:szCs w:val="28"/>
        </w:rPr>
        <w:t xml:space="preserve"> постановлением комитета </w:t>
      </w:r>
      <w:r>
        <w:rPr>
          <w:rFonts w:ascii="Times New Roman" w:hAnsi="Times New Roman"/>
          <w:sz w:val="28"/>
          <w:szCs w:val="28"/>
        </w:rPr>
        <w:t xml:space="preserve">Васильевской городской организации </w:t>
      </w:r>
      <w:r w:rsidRPr="00A014B8">
        <w:rPr>
          <w:rFonts w:ascii="Times New Roman" w:hAnsi="Times New Roman"/>
          <w:color w:val="000000"/>
          <w:sz w:val="28"/>
          <w:szCs w:val="28"/>
        </w:rPr>
        <w:t>Общероссийского Профсоюза образования</w:t>
      </w:r>
      <w:r w:rsidRPr="00A014B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</w:t>
      </w:r>
      <w:r w:rsidR="00667EBE">
        <w:rPr>
          <w:rFonts w:ascii="Times New Roman" w:hAnsi="Times New Roman"/>
          <w:sz w:val="28"/>
          <w:szCs w:val="28"/>
        </w:rPr>
        <w:t>5</w:t>
      </w:r>
      <w:r w:rsidRPr="00A014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A014B8">
        <w:rPr>
          <w:rFonts w:ascii="Times New Roman" w:hAnsi="Times New Roman"/>
          <w:sz w:val="28"/>
          <w:szCs w:val="28"/>
        </w:rPr>
        <w:t xml:space="preserve"> 2023 года №</w:t>
      </w:r>
      <w:r>
        <w:rPr>
          <w:rFonts w:ascii="Times New Roman" w:hAnsi="Times New Roman"/>
          <w:sz w:val="28"/>
          <w:szCs w:val="28"/>
        </w:rPr>
        <w:t> </w:t>
      </w:r>
      <w:r w:rsidR="00667EB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</w:t>
      </w:r>
      <w:r w:rsidR="00667EBE">
        <w:rPr>
          <w:rFonts w:ascii="Times New Roman" w:hAnsi="Times New Roman"/>
          <w:sz w:val="28"/>
          <w:szCs w:val="28"/>
        </w:rPr>
        <w:t>2</w:t>
      </w:r>
      <w:r w:rsidRPr="00A014B8">
        <w:rPr>
          <w:rFonts w:ascii="Times New Roman" w:hAnsi="Times New Roman"/>
          <w:sz w:val="28"/>
          <w:szCs w:val="28"/>
        </w:rPr>
        <w:t xml:space="preserve"> «О созыве конференции </w:t>
      </w:r>
      <w:r>
        <w:rPr>
          <w:rFonts w:ascii="Times New Roman" w:hAnsi="Times New Roman"/>
          <w:sz w:val="28"/>
          <w:szCs w:val="28"/>
        </w:rPr>
        <w:t xml:space="preserve">Васильевской городской </w:t>
      </w:r>
      <w:r w:rsidRPr="00A014B8">
        <w:rPr>
          <w:rFonts w:ascii="Times New Roman" w:hAnsi="Times New Roman"/>
          <w:sz w:val="28"/>
          <w:szCs w:val="28"/>
        </w:rPr>
        <w:t xml:space="preserve">организации </w:t>
      </w:r>
      <w:r w:rsidRPr="00A014B8">
        <w:rPr>
          <w:rFonts w:ascii="Times New Roman" w:hAnsi="Times New Roman"/>
          <w:color w:val="000000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A014B8">
        <w:rPr>
          <w:rFonts w:ascii="Times New Roman" w:hAnsi="Times New Roman"/>
          <w:sz w:val="28"/>
          <w:szCs w:val="28"/>
        </w:rPr>
        <w:t>»</w:t>
      </w:r>
      <w:r w:rsidR="00AF18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D02A9">
        <w:rPr>
          <w:rFonts w:ascii="Times New Roman" w:hAnsi="Times New Roman"/>
          <w:b/>
          <w:sz w:val="28"/>
          <w:szCs w:val="28"/>
        </w:rPr>
        <w:t>с</w:t>
      </w:r>
      <w:r w:rsidRPr="00521995">
        <w:rPr>
          <w:rFonts w:ascii="Times New Roman" w:hAnsi="Times New Roman"/>
          <w:b/>
          <w:sz w:val="28"/>
          <w:szCs w:val="28"/>
        </w:rPr>
        <w:t>обрание ППО МБ</w:t>
      </w:r>
      <w:r w:rsidR="005B16DA">
        <w:rPr>
          <w:rFonts w:ascii="Times New Roman" w:hAnsi="Times New Roman"/>
          <w:b/>
          <w:sz w:val="28"/>
          <w:szCs w:val="28"/>
        </w:rPr>
        <w:t>Д</w:t>
      </w:r>
      <w:r w:rsidRPr="00521995">
        <w:rPr>
          <w:rFonts w:ascii="Times New Roman" w:hAnsi="Times New Roman"/>
          <w:b/>
          <w:sz w:val="28"/>
          <w:szCs w:val="28"/>
        </w:rPr>
        <w:t>ОУ «</w:t>
      </w:r>
      <w:r w:rsidR="005B16DA">
        <w:rPr>
          <w:rFonts w:ascii="Times New Roman" w:hAnsi="Times New Roman"/>
          <w:b/>
          <w:sz w:val="28"/>
          <w:szCs w:val="28"/>
        </w:rPr>
        <w:t>Детский сад</w:t>
      </w:r>
      <w:r w:rsidRPr="00521995">
        <w:rPr>
          <w:rFonts w:ascii="Times New Roman" w:hAnsi="Times New Roman"/>
          <w:b/>
          <w:sz w:val="28"/>
          <w:szCs w:val="28"/>
        </w:rPr>
        <w:t xml:space="preserve"> № 1» г. Васильевска ПОСТАНОВЛЯЕТ</w:t>
      </w:r>
      <w:r w:rsidRPr="00A014B8">
        <w:rPr>
          <w:rFonts w:ascii="Times New Roman" w:hAnsi="Times New Roman"/>
          <w:b/>
          <w:sz w:val="28"/>
          <w:szCs w:val="28"/>
        </w:rPr>
        <w:t>:</w:t>
      </w:r>
    </w:p>
    <w:p w14:paraId="4330EE2E" w14:textId="77777777" w:rsidR="00266455" w:rsidRPr="00A014B8" w:rsidRDefault="00266455" w:rsidP="002664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2E2F3B" w14:textId="0433E824" w:rsidR="00266455" w:rsidRPr="00A014B8" w:rsidRDefault="00266455" w:rsidP="0026645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14B8">
        <w:rPr>
          <w:rFonts w:ascii="Times New Roman" w:hAnsi="Times New Roman"/>
          <w:sz w:val="28"/>
          <w:szCs w:val="28"/>
        </w:rPr>
        <w:t xml:space="preserve">Выдвинуть </w:t>
      </w:r>
      <w:r>
        <w:rPr>
          <w:rFonts w:ascii="Times New Roman" w:hAnsi="Times New Roman"/>
          <w:sz w:val="28"/>
          <w:szCs w:val="28"/>
        </w:rPr>
        <w:t xml:space="preserve">кандидатуру </w:t>
      </w:r>
      <w:r w:rsidRPr="00DE24D6">
        <w:rPr>
          <w:rFonts w:ascii="Times New Roman" w:hAnsi="Times New Roman"/>
          <w:sz w:val="28"/>
          <w:szCs w:val="28"/>
        </w:rPr>
        <w:t>Судаковой Варвары Андреевны,</w:t>
      </w:r>
      <w:r>
        <w:rPr>
          <w:rFonts w:ascii="Times New Roman" w:hAnsi="Times New Roman"/>
          <w:sz w:val="28"/>
          <w:szCs w:val="28"/>
        </w:rPr>
        <w:t xml:space="preserve"> </w:t>
      </w:r>
      <w:r w:rsidR="00D94152">
        <w:rPr>
          <w:rFonts w:ascii="Times New Roman" w:hAnsi="Times New Roman"/>
          <w:sz w:val="28"/>
          <w:szCs w:val="28"/>
        </w:rPr>
        <w:t xml:space="preserve">действующего </w:t>
      </w:r>
      <w:r>
        <w:rPr>
          <w:rFonts w:ascii="Times New Roman" w:hAnsi="Times New Roman"/>
          <w:sz w:val="28"/>
          <w:szCs w:val="28"/>
        </w:rPr>
        <w:t xml:space="preserve">председателя Васильевской городской организации Профсоюза </w:t>
      </w:r>
      <w:r w:rsidR="00D41821">
        <w:rPr>
          <w:rFonts w:ascii="Times New Roman" w:hAnsi="Times New Roman"/>
          <w:sz w:val="28"/>
          <w:szCs w:val="28"/>
        </w:rPr>
        <w:t xml:space="preserve">для избрания </w:t>
      </w:r>
      <w:r w:rsidR="00AF18C9">
        <w:rPr>
          <w:rFonts w:ascii="Times New Roman" w:hAnsi="Times New Roman"/>
          <w:sz w:val="28"/>
          <w:szCs w:val="28"/>
        </w:rPr>
        <w:br/>
      </w:r>
      <w:r w:rsidRPr="00A014B8">
        <w:rPr>
          <w:rFonts w:ascii="Times New Roman" w:hAnsi="Times New Roman"/>
          <w:sz w:val="28"/>
          <w:szCs w:val="28"/>
        </w:rPr>
        <w:t xml:space="preserve">на должность председателя </w:t>
      </w:r>
      <w:r>
        <w:rPr>
          <w:rFonts w:ascii="Times New Roman" w:hAnsi="Times New Roman"/>
          <w:sz w:val="28"/>
          <w:szCs w:val="28"/>
        </w:rPr>
        <w:t>Васильевской городской</w:t>
      </w:r>
      <w:r w:rsidRPr="00A014B8">
        <w:rPr>
          <w:rFonts w:ascii="Times New Roman" w:hAnsi="Times New Roman"/>
          <w:sz w:val="28"/>
          <w:szCs w:val="28"/>
        </w:rPr>
        <w:t xml:space="preserve"> организации </w:t>
      </w:r>
      <w:r w:rsidRPr="00A014B8">
        <w:rPr>
          <w:rFonts w:ascii="Times New Roman" w:hAnsi="Times New Roman"/>
          <w:color w:val="000000"/>
          <w:sz w:val="28"/>
          <w:szCs w:val="28"/>
        </w:rPr>
        <w:t>Профессионального союза работников народного образования и науки Российской Федерации.</w:t>
      </w:r>
    </w:p>
    <w:p w14:paraId="51D6C013" w14:textId="77777777" w:rsidR="00266455" w:rsidRPr="00A014B8" w:rsidRDefault="00266455" w:rsidP="002664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6938A58" w14:textId="3F269BA5" w:rsidR="00266455" w:rsidRDefault="00266455" w:rsidP="0026645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0D318E">
        <w:rPr>
          <w:rFonts w:ascii="Times New Roman" w:hAnsi="Times New Roman"/>
          <w:sz w:val="28"/>
          <w:szCs w:val="28"/>
        </w:rPr>
        <w:t xml:space="preserve">Председатель ППО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szCs w:val="28"/>
        </w:rPr>
        <w:t>_______________</w:t>
      </w:r>
      <w:r>
        <w:rPr>
          <w:szCs w:val="28"/>
        </w:rPr>
        <w:tab/>
      </w:r>
      <w:r>
        <w:rPr>
          <w:szCs w:val="28"/>
        </w:rPr>
        <w:tab/>
        <w:t>_____________</w:t>
      </w:r>
    </w:p>
    <w:sectPr w:rsidR="00266455" w:rsidSect="00B37065">
      <w:headerReference w:type="default" r:id="rId12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180E6" w14:textId="77777777" w:rsidR="009211E9" w:rsidRDefault="009211E9" w:rsidP="00B84D41">
      <w:pPr>
        <w:spacing w:after="0" w:line="240" w:lineRule="auto"/>
      </w:pPr>
      <w:r>
        <w:separator/>
      </w:r>
    </w:p>
  </w:endnote>
  <w:endnote w:type="continuationSeparator" w:id="0">
    <w:p w14:paraId="24EA76BF" w14:textId="77777777" w:rsidR="009211E9" w:rsidRDefault="009211E9" w:rsidP="00B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630D5" w14:textId="77777777" w:rsidR="009211E9" w:rsidRDefault="009211E9" w:rsidP="00B84D41">
      <w:pPr>
        <w:spacing w:after="0" w:line="240" w:lineRule="auto"/>
      </w:pPr>
      <w:r>
        <w:separator/>
      </w:r>
    </w:p>
  </w:footnote>
  <w:footnote w:type="continuationSeparator" w:id="0">
    <w:p w14:paraId="0169D142" w14:textId="77777777" w:rsidR="009211E9" w:rsidRDefault="009211E9" w:rsidP="00B84D41">
      <w:pPr>
        <w:spacing w:after="0" w:line="240" w:lineRule="auto"/>
      </w:pPr>
      <w:r>
        <w:continuationSeparator/>
      </w:r>
    </w:p>
  </w:footnote>
  <w:footnote w:id="1">
    <w:p w14:paraId="4CDCBCCF" w14:textId="10D23C43" w:rsidR="00C85241" w:rsidRPr="00080B2B" w:rsidRDefault="00C85241" w:rsidP="000725B7">
      <w:pPr>
        <w:pStyle w:val="a8"/>
        <w:spacing w:after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80B2B">
        <w:rPr>
          <w:rStyle w:val="aa"/>
        </w:rPr>
        <w:footnoteRef/>
      </w:r>
      <w:r w:rsidRPr="00080B2B">
        <w:t xml:space="preserve"> </w:t>
      </w:r>
      <w:r w:rsidRPr="00080B2B">
        <w:rPr>
          <w:rFonts w:asciiTheme="minorHAnsi" w:hAnsiTheme="minorHAnsi" w:cstheme="minorHAnsi"/>
          <w:iCs/>
          <w:sz w:val="22"/>
          <w:szCs w:val="22"/>
        </w:rPr>
        <w:t xml:space="preserve">В констатирующей части постановления собрания ППО даётся краткий анализ работы ППО </w:t>
      </w:r>
      <w:r w:rsidRPr="00080B2B">
        <w:rPr>
          <w:rFonts w:asciiTheme="minorHAnsi" w:hAnsiTheme="minorHAnsi" w:cstheme="minorHAnsi"/>
          <w:iCs/>
          <w:sz w:val="22"/>
          <w:szCs w:val="22"/>
        </w:rPr>
        <w:br/>
        <w:t xml:space="preserve">и председателя ППО по реализации уставных задач, постановления предыдущего собрания ППО </w:t>
      </w:r>
      <w:r w:rsidR="00AF18C9">
        <w:rPr>
          <w:rFonts w:asciiTheme="minorHAnsi" w:hAnsiTheme="minorHAnsi" w:cstheme="minorHAnsi"/>
          <w:iCs/>
          <w:sz w:val="22"/>
          <w:szCs w:val="22"/>
        </w:rPr>
        <w:br/>
      </w:r>
      <w:r w:rsidRPr="00080B2B">
        <w:rPr>
          <w:rFonts w:asciiTheme="minorHAnsi" w:hAnsiTheme="minorHAnsi" w:cstheme="minorHAnsi"/>
          <w:iCs/>
          <w:sz w:val="22"/>
          <w:szCs w:val="22"/>
        </w:rPr>
        <w:t>(на основе информации и данных отчётного доклада)</w:t>
      </w:r>
      <w:r w:rsidR="00C733D8">
        <w:rPr>
          <w:rFonts w:asciiTheme="minorHAnsi" w:hAnsiTheme="minorHAnsi" w:cstheme="minorHAnsi"/>
          <w:iCs/>
          <w:sz w:val="22"/>
          <w:szCs w:val="22"/>
        </w:rPr>
        <w:t>.</w:t>
      </w:r>
    </w:p>
    <w:p w14:paraId="4B443527" w14:textId="77777777" w:rsidR="00C85241" w:rsidRDefault="00C85241" w:rsidP="000725B7">
      <w:pPr>
        <w:pStyle w:val="a8"/>
        <w:spacing w:after="120" w:line="276" w:lineRule="auto"/>
        <w:jc w:val="both"/>
      </w:pPr>
      <w:r w:rsidRPr="00080B2B">
        <w:rPr>
          <w:rFonts w:asciiTheme="minorHAnsi" w:hAnsiTheme="minorHAnsi" w:cstheme="minorHAnsi"/>
          <w:iCs/>
          <w:sz w:val="22"/>
          <w:szCs w:val="22"/>
        </w:rPr>
        <w:t>Эта часть должна быть</w:t>
      </w:r>
      <w:r w:rsidRPr="00375AE4">
        <w:rPr>
          <w:rFonts w:asciiTheme="minorHAnsi" w:hAnsiTheme="minorHAnsi" w:cstheme="minorHAnsi"/>
          <w:iCs/>
          <w:sz w:val="22"/>
          <w:szCs w:val="22"/>
        </w:rPr>
        <w:t xml:space="preserve"> краткой, конкретной и отражать как положительные стороны в работе, 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Pr="00375AE4">
        <w:rPr>
          <w:rFonts w:asciiTheme="minorHAnsi" w:hAnsiTheme="minorHAnsi" w:cstheme="minorHAnsi"/>
          <w:iCs/>
          <w:sz w:val="22"/>
          <w:szCs w:val="22"/>
        </w:rPr>
        <w:t>так и недостатки и упущения.</w:t>
      </w:r>
    </w:p>
  </w:footnote>
  <w:footnote w:id="2">
    <w:p w14:paraId="12B7FED9" w14:textId="77777777" w:rsidR="00C85241" w:rsidRPr="00375AE4" w:rsidRDefault="00C85241" w:rsidP="000725B7">
      <w:pPr>
        <w:spacing w:after="120"/>
        <w:jc w:val="both"/>
        <w:rPr>
          <w:rFonts w:asciiTheme="minorHAnsi" w:hAnsiTheme="minorHAnsi" w:cstheme="minorHAnsi"/>
        </w:rPr>
      </w:pPr>
      <w:r w:rsidRPr="00375AE4">
        <w:rPr>
          <w:rStyle w:val="aa"/>
          <w:rFonts w:asciiTheme="minorHAnsi" w:hAnsiTheme="minorHAnsi" w:cstheme="minorHAnsi"/>
        </w:rPr>
        <w:footnoteRef/>
      </w:r>
      <w:r w:rsidRPr="00375AE4">
        <w:rPr>
          <w:rFonts w:asciiTheme="minorHAnsi" w:hAnsiTheme="minorHAnsi" w:cstheme="minorHAnsi"/>
        </w:rPr>
        <w:t xml:space="preserve"> В постановляющей</w:t>
      </w:r>
      <w:r>
        <w:rPr>
          <w:rFonts w:asciiTheme="minorHAnsi" w:hAnsiTheme="minorHAnsi" w:cstheme="minorHAnsi"/>
        </w:rPr>
        <w:t xml:space="preserve"> части постановления собрания ППО</w:t>
      </w:r>
      <w:r w:rsidRPr="00375AE4">
        <w:rPr>
          <w:rFonts w:asciiTheme="minorHAnsi" w:hAnsiTheme="minorHAnsi" w:cstheme="minorHAnsi"/>
        </w:rPr>
        <w:t xml:space="preserve"> даётся оценка деятельности </w:t>
      </w:r>
      <w:r>
        <w:rPr>
          <w:rFonts w:asciiTheme="minorHAnsi" w:hAnsiTheme="minorHAnsi" w:cstheme="minorHAnsi"/>
        </w:rPr>
        <w:t>профсоюзного комитета ППО</w:t>
      </w:r>
      <w:r w:rsidRPr="00375AE4">
        <w:rPr>
          <w:rFonts w:asciiTheme="minorHAnsi" w:hAnsiTheme="minorHAnsi" w:cstheme="minorHAnsi"/>
        </w:rPr>
        <w:t xml:space="preserve">, далее, определяются задачи и намечаются конкретные меры улучшения работы </w:t>
      </w:r>
      <w:r>
        <w:rPr>
          <w:rFonts w:asciiTheme="minorHAnsi" w:hAnsiTheme="minorHAnsi" w:cstheme="minorHAnsi"/>
        </w:rPr>
        <w:t xml:space="preserve">ППО </w:t>
      </w:r>
      <w:r w:rsidRPr="00375AE4">
        <w:rPr>
          <w:rFonts w:asciiTheme="minorHAnsi" w:hAnsiTheme="minorHAnsi" w:cstheme="minorHAnsi"/>
        </w:rPr>
        <w:t>по наиболее важным и актуальным проблемам</w:t>
      </w:r>
      <w:r w:rsidR="00C733D8">
        <w:rPr>
          <w:rFonts w:asciiTheme="minorHAnsi" w:hAnsiTheme="minorHAnsi" w:cstheme="minorHAnsi"/>
        </w:rPr>
        <w:t>.</w:t>
      </w:r>
    </w:p>
    <w:p w14:paraId="37B890F7" w14:textId="77777777" w:rsidR="00C85241" w:rsidRPr="00375AE4" w:rsidRDefault="00C85241" w:rsidP="000725B7">
      <w:pPr>
        <w:spacing w:after="120"/>
        <w:jc w:val="both"/>
        <w:rPr>
          <w:rFonts w:asciiTheme="minorHAnsi" w:hAnsiTheme="minorHAnsi" w:cstheme="minorHAnsi"/>
        </w:rPr>
      </w:pPr>
      <w:r w:rsidRPr="00375AE4">
        <w:rPr>
          <w:rFonts w:asciiTheme="minorHAnsi" w:hAnsiTheme="minorHAnsi" w:cstheme="minorHAnsi"/>
        </w:rPr>
        <w:t>Важно, чтобы каждый пункт постановляющей части был конкретно сформулирован и определял пути решения поставленных на собрании</w:t>
      </w:r>
      <w:r>
        <w:rPr>
          <w:rFonts w:asciiTheme="minorHAnsi" w:hAnsiTheme="minorHAnsi" w:cstheme="minorHAnsi"/>
        </w:rPr>
        <w:t xml:space="preserve"> ППО </w:t>
      </w:r>
      <w:r w:rsidRPr="00375AE4">
        <w:rPr>
          <w:rFonts w:asciiTheme="minorHAnsi" w:hAnsiTheme="minorHAnsi" w:cstheme="minorHAnsi"/>
        </w:rPr>
        <w:t>задач.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69815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CF6BCB1" w14:textId="77777777" w:rsidR="00C85241" w:rsidRPr="009751C7" w:rsidRDefault="00C85241" w:rsidP="009751C7">
        <w:pPr>
          <w:pStyle w:val="ad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751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751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8072D">
          <w:rPr>
            <w:rFonts w:asciiTheme="minorHAnsi" w:hAnsiTheme="minorHAnsi" w:cstheme="minorHAnsi"/>
            <w:noProof/>
            <w:sz w:val="22"/>
            <w:szCs w:val="22"/>
          </w:rPr>
          <w:t>73</w: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3" w15:restartNumberingAfterBreak="0">
    <w:nsid w:val="011B153C"/>
    <w:multiLevelType w:val="hybridMultilevel"/>
    <w:tmpl w:val="F5DA5E24"/>
    <w:lvl w:ilvl="0" w:tplc="78E46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3C84DFC"/>
    <w:multiLevelType w:val="hybridMultilevel"/>
    <w:tmpl w:val="0686AD4C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0D175E6D"/>
    <w:multiLevelType w:val="hybridMultilevel"/>
    <w:tmpl w:val="E16EFAC6"/>
    <w:lvl w:ilvl="0" w:tplc="3A58C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954106"/>
    <w:multiLevelType w:val="hybridMultilevel"/>
    <w:tmpl w:val="4DDC7B88"/>
    <w:lvl w:ilvl="0" w:tplc="A6185FA8">
      <w:start w:val="1"/>
      <w:numFmt w:val="decimal"/>
      <w:lvlText w:val="%1."/>
      <w:lvlJc w:val="left"/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E0045D"/>
    <w:multiLevelType w:val="hybridMultilevel"/>
    <w:tmpl w:val="209A110E"/>
    <w:lvl w:ilvl="0" w:tplc="88DE50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193685"/>
    <w:multiLevelType w:val="hybridMultilevel"/>
    <w:tmpl w:val="DECCFB08"/>
    <w:lvl w:ilvl="0" w:tplc="2F148D58">
      <w:start w:val="1"/>
      <w:numFmt w:val="decimal"/>
      <w:lvlText w:val="%1."/>
      <w:lvlJc w:val="left"/>
      <w:pPr>
        <w:ind w:left="1879" w:hanging="117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7C387B"/>
    <w:multiLevelType w:val="hybridMultilevel"/>
    <w:tmpl w:val="1B6ED432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 w15:restartNumberingAfterBreak="0">
    <w:nsid w:val="23D437AA"/>
    <w:multiLevelType w:val="hybridMultilevel"/>
    <w:tmpl w:val="6572482A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23D8420B"/>
    <w:multiLevelType w:val="hybridMultilevel"/>
    <w:tmpl w:val="CC24370E"/>
    <w:lvl w:ilvl="0" w:tplc="87B6B5F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EE741B"/>
    <w:multiLevelType w:val="hybridMultilevel"/>
    <w:tmpl w:val="E056F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572487"/>
    <w:multiLevelType w:val="hybridMultilevel"/>
    <w:tmpl w:val="24485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E02ED"/>
    <w:multiLevelType w:val="hybridMultilevel"/>
    <w:tmpl w:val="A056763A"/>
    <w:lvl w:ilvl="0" w:tplc="4808E9BE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6E027C"/>
    <w:multiLevelType w:val="hybridMultilevel"/>
    <w:tmpl w:val="0010C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7404E"/>
    <w:multiLevelType w:val="hybridMultilevel"/>
    <w:tmpl w:val="881CFC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762987"/>
    <w:multiLevelType w:val="hybridMultilevel"/>
    <w:tmpl w:val="9C808C0E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 w15:restartNumberingAfterBreak="0">
    <w:nsid w:val="3A3C5BA7"/>
    <w:multiLevelType w:val="hybridMultilevel"/>
    <w:tmpl w:val="8D709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7B121F"/>
    <w:multiLevelType w:val="hybridMultilevel"/>
    <w:tmpl w:val="69647CCE"/>
    <w:lvl w:ilvl="0" w:tplc="F14EF778">
      <w:start w:val="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1" w15:restartNumberingAfterBreak="0">
    <w:nsid w:val="3EAC1A85"/>
    <w:multiLevelType w:val="hybridMultilevel"/>
    <w:tmpl w:val="E506D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23" w15:restartNumberingAfterBreak="0">
    <w:nsid w:val="48CD2F33"/>
    <w:multiLevelType w:val="hybridMultilevel"/>
    <w:tmpl w:val="05A85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BA25223"/>
    <w:multiLevelType w:val="multilevel"/>
    <w:tmpl w:val="C1126E96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7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25" w15:restartNumberingAfterBreak="0">
    <w:nsid w:val="53273C14"/>
    <w:multiLevelType w:val="multilevel"/>
    <w:tmpl w:val="24AEA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6321266B"/>
    <w:multiLevelType w:val="hybridMultilevel"/>
    <w:tmpl w:val="958A5BF4"/>
    <w:lvl w:ilvl="0" w:tplc="662AC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370CE9"/>
    <w:multiLevelType w:val="hybridMultilevel"/>
    <w:tmpl w:val="D58C168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6855354"/>
    <w:multiLevelType w:val="hybridMultilevel"/>
    <w:tmpl w:val="2B98C8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D379AD"/>
    <w:multiLevelType w:val="multilevel"/>
    <w:tmpl w:val="B896DD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6E53109"/>
    <w:multiLevelType w:val="hybridMultilevel"/>
    <w:tmpl w:val="E506D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44887"/>
    <w:multiLevelType w:val="hybridMultilevel"/>
    <w:tmpl w:val="5A7A6A4A"/>
    <w:lvl w:ilvl="0" w:tplc="37AC22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A2975"/>
    <w:multiLevelType w:val="hybridMultilevel"/>
    <w:tmpl w:val="3FCE1550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5" w15:restartNumberingAfterBreak="0">
    <w:nsid w:val="6A8F40D7"/>
    <w:multiLevelType w:val="hybridMultilevel"/>
    <w:tmpl w:val="86E09F7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D20540"/>
    <w:multiLevelType w:val="hybridMultilevel"/>
    <w:tmpl w:val="60480096"/>
    <w:lvl w:ilvl="0" w:tplc="8F38F94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7" w15:restartNumberingAfterBreak="0">
    <w:nsid w:val="6D1B045B"/>
    <w:multiLevelType w:val="hybridMultilevel"/>
    <w:tmpl w:val="77624F0C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8" w15:restartNumberingAfterBreak="0">
    <w:nsid w:val="716E653F"/>
    <w:multiLevelType w:val="multilevel"/>
    <w:tmpl w:val="CA6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A163F1"/>
    <w:multiLevelType w:val="hybridMultilevel"/>
    <w:tmpl w:val="7496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106AE4"/>
    <w:multiLevelType w:val="hybridMultilevel"/>
    <w:tmpl w:val="0FA20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5742E4E"/>
    <w:multiLevelType w:val="hybridMultilevel"/>
    <w:tmpl w:val="587E4D1C"/>
    <w:lvl w:ilvl="0" w:tplc="362697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5A75289"/>
    <w:multiLevelType w:val="hybridMultilevel"/>
    <w:tmpl w:val="1D1E55EC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3" w15:restartNumberingAfterBreak="0">
    <w:nsid w:val="77537197"/>
    <w:multiLevelType w:val="hybridMultilevel"/>
    <w:tmpl w:val="027ED786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4" w15:restartNumberingAfterBreak="0">
    <w:nsid w:val="79AC7C6D"/>
    <w:multiLevelType w:val="hybridMultilevel"/>
    <w:tmpl w:val="209A110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625FA0"/>
    <w:multiLevelType w:val="hybridMultilevel"/>
    <w:tmpl w:val="CD20BBCA"/>
    <w:lvl w:ilvl="0" w:tplc="CFCC7778">
      <w:start w:val="14"/>
      <w:numFmt w:val="decimal"/>
      <w:lvlText w:val="%1."/>
      <w:lvlJc w:val="left"/>
      <w:pPr>
        <w:ind w:left="1070" w:hanging="360"/>
      </w:pPr>
      <w:rPr>
        <w:rFonts w:hint="default"/>
        <w:b w:val="0"/>
        <w:i/>
        <w:iCs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C3F15"/>
    <w:multiLevelType w:val="hybridMultilevel"/>
    <w:tmpl w:val="B57E112E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1"/>
  </w:num>
  <w:num w:numId="3">
    <w:abstractNumId w:val="36"/>
  </w:num>
  <w:num w:numId="4">
    <w:abstractNumId w:val="29"/>
  </w:num>
  <w:num w:numId="5">
    <w:abstractNumId w:val="0"/>
  </w:num>
  <w:num w:numId="6">
    <w:abstractNumId w:val="20"/>
  </w:num>
  <w:num w:numId="7">
    <w:abstractNumId w:val="38"/>
  </w:num>
  <w:num w:numId="8">
    <w:abstractNumId w:val="7"/>
  </w:num>
  <w:num w:numId="9">
    <w:abstractNumId w:val="17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2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0"/>
  </w:num>
  <w:num w:numId="21">
    <w:abstractNumId w:val="13"/>
  </w:num>
  <w:num w:numId="22">
    <w:abstractNumId w:val="40"/>
  </w:num>
  <w:num w:numId="23">
    <w:abstractNumId w:val="44"/>
  </w:num>
  <w:num w:numId="24">
    <w:abstractNumId w:val="14"/>
  </w:num>
  <w:num w:numId="25">
    <w:abstractNumId w:val="26"/>
  </w:num>
  <w:num w:numId="26">
    <w:abstractNumId w:val="31"/>
  </w:num>
  <w:num w:numId="27">
    <w:abstractNumId w:val="22"/>
  </w:num>
  <w:num w:numId="28">
    <w:abstractNumId w:val="9"/>
  </w:num>
  <w:num w:numId="29">
    <w:abstractNumId w:val="27"/>
  </w:num>
  <w:num w:numId="30">
    <w:abstractNumId w:val="24"/>
  </w:num>
  <w:num w:numId="31">
    <w:abstractNumId w:val="28"/>
  </w:num>
  <w:num w:numId="32">
    <w:abstractNumId w:val="5"/>
  </w:num>
  <w:num w:numId="33">
    <w:abstractNumId w:val="2"/>
  </w:num>
  <w:num w:numId="34">
    <w:abstractNumId w:val="23"/>
  </w:num>
  <w:num w:numId="35">
    <w:abstractNumId w:val="19"/>
  </w:num>
  <w:num w:numId="36">
    <w:abstractNumId w:val="32"/>
  </w:num>
  <w:num w:numId="37">
    <w:abstractNumId w:val="21"/>
  </w:num>
  <w:num w:numId="38">
    <w:abstractNumId w:val="12"/>
  </w:num>
  <w:num w:numId="39">
    <w:abstractNumId w:val="6"/>
  </w:num>
  <w:num w:numId="40">
    <w:abstractNumId w:val="46"/>
  </w:num>
  <w:num w:numId="41">
    <w:abstractNumId w:val="11"/>
  </w:num>
  <w:num w:numId="42">
    <w:abstractNumId w:val="4"/>
  </w:num>
  <w:num w:numId="43">
    <w:abstractNumId w:val="34"/>
  </w:num>
  <w:num w:numId="44">
    <w:abstractNumId w:val="37"/>
  </w:num>
  <w:num w:numId="45">
    <w:abstractNumId w:val="43"/>
  </w:num>
  <w:num w:numId="46">
    <w:abstractNumId w:val="42"/>
  </w:num>
  <w:num w:numId="47">
    <w:abstractNumId w:val="35"/>
  </w:num>
  <w:num w:numId="48">
    <w:abstractNumId w:val="45"/>
  </w:num>
  <w:num w:numId="49">
    <w:abstractNumId w:val="10"/>
  </w:num>
  <w:num w:numId="5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36"/>
    <w:rsid w:val="00002107"/>
    <w:rsid w:val="000029FA"/>
    <w:rsid w:val="00006008"/>
    <w:rsid w:val="000069EE"/>
    <w:rsid w:val="000106E9"/>
    <w:rsid w:val="00011A8E"/>
    <w:rsid w:val="00014B79"/>
    <w:rsid w:val="0001605D"/>
    <w:rsid w:val="00016927"/>
    <w:rsid w:val="00020F5C"/>
    <w:rsid w:val="00021111"/>
    <w:rsid w:val="00024DB3"/>
    <w:rsid w:val="00025693"/>
    <w:rsid w:val="000261F9"/>
    <w:rsid w:val="000368A8"/>
    <w:rsid w:val="00037CD9"/>
    <w:rsid w:val="00040176"/>
    <w:rsid w:val="000441FE"/>
    <w:rsid w:val="00044931"/>
    <w:rsid w:val="00044D6E"/>
    <w:rsid w:val="00045990"/>
    <w:rsid w:val="00057438"/>
    <w:rsid w:val="00057890"/>
    <w:rsid w:val="00060757"/>
    <w:rsid w:val="00060C47"/>
    <w:rsid w:val="00063438"/>
    <w:rsid w:val="000644AD"/>
    <w:rsid w:val="00064BBC"/>
    <w:rsid w:val="00066B1E"/>
    <w:rsid w:val="00067FAD"/>
    <w:rsid w:val="00071360"/>
    <w:rsid w:val="000725B7"/>
    <w:rsid w:val="00072906"/>
    <w:rsid w:val="00073069"/>
    <w:rsid w:val="000747F0"/>
    <w:rsid w:val="00076F4D"/>
    <w:rsid w:val="000772E7"/>
    <w:rsid w:val="0008040E"/>
    <w:rsid w:val="00080B2B"/>
    <w:rsid w:val="00080C9F"/>
    <w:rsid w:val="00083252"/>
    <w:rsid w:val="000834AF"/>
    <w:rsid w:val="00087FEF"/>
    <w:rsid w:val="000970FF"/>
    <w:rsid w:val="000971BD"/>
    <w:rsid w:val="000A3617"/>
    <w:rsid w:val="000A62F7"/>
    <w:rsid w:val="000A6961"/>
    <w:rsid w:val="000B4538"/>
    <w:rsid w:val="000B4E31"/>
    <w:rsid w:val="000B4EC9"/>
    <w:rsid w:val="000B7A65"/>
    <w:rsid w:val="000C37B2"/>
    <w:rsid w:val="000C4A78"/>
    <w:rsid w:val="000C60E6"/>
    <w:rsid w:val="000C6C46"/>
    <w:rsid w:val="000C76AC"/>
    <w:rsid w:val="000D060A"/>
    <w:rsid w:val="000D0B87"/>
    <w:rsid w:val="000D318E"/>
    <w:rsid w:val="000D338A"/>
    <w:rsid w:val="000D37E9"/>
    <w:rsid w:val="000D521F"/>
    <w:rsid w:val="000D6B2C"/>
    <w:rsid w:val="000D7296"/>
    <w:rsid w:val="000E3033"/>
    <w:rsid w:val="000E7B9A"/>
    <w:rsid w:val="000F6AB8"/>
    <w:rsid w:val="0010347C"/>
    <w:rsid w:val="001105ED"/>
    <w:rsid w:val="00112991"/>
    <w:rsid w:val="001139B4"/>
    <w:rsid w:val="001145FE"/>
    <w:rsid w:val="00114A66"/>
    <w:rsid w:val="00117038"/>
    <w:rsid w:val="00120632"/>
    <w:rsid w:val="001210ED"/>
    <w:rsid w:val="00121788"/>
    <w:rsid w:val="0012498F"/>
    <w:rsid w:val="001300AC"/>
    <w:rsid w:val="001300B9"/>
    <w:rsid w:val="00130998"/>
    <w:rsid w:val="00130AAD"/>
    <w:rsid w:val="00130B0D"/>
    <w:rsid w:val="00134B02"/>
    <w:rsid w:val="00136287"/>
    <w:rsid w:val="00140A04"/>
    <w:rsid w:val="0014105D"/>
    <w:rsid w:val="00143255"/>
    <w:rsid w:val="00143757"/>
    <w:rsid w:val="00143B4D"/>
    <w:rsid w:val="00145219"/>
    <w:rsid w:val="00146BAA"/>
    <w:rsid w:val="001505EC"/>
    <w:rsid w:val="00150CD7"/>
    <w:rsid w:val="00152048"/>
    <w:rsid w:val="00152E51"/>
    <w:rsid w:val="00152FE6"/>
    <w:rsid w:val="00153F64"/>
    <w:rsid w:val="00154098"/>
    <w:rsid w:val="00157E8D"/>
    <w:rsid w:val="0016015D"/>
    <w:rsid w:val="00163349"/>
    <w:rsid w:val="001648E7"/>
    <w:rsid w:val="00167B02"/>
    <w:rsid w:val="0017015E"/>
    <w:rsid w:val="00170D93"/>
    <w:rsid w:val="00172924"/>
    <w:rsid w:val="00173850"/>
    <w:rsid w:val="00174138"/>
    <w:rsid w:val="001760D3"/>
    <w:rsid w:val="00176723"/>
    <w:rsid w:val="00180964"/>
    <w:rsid w:val="00180D07"/>
    <w:rsid w:val="001825B3"/>
    <w:rsid w:val="0018406A"/>
    <w:rsid w:val="00184571"/>
    <w:rsid w:val="001857F9"/>
    <w:rsid w:val="001867C6"/>
    <w:rsid w:val="0019099B"/>
    <w:rsid w:val="0019146D"/>
    <w:rsid w:val="00191D06"/>
    <w:rsid w:val="00194A2C"/>
    <w:rsid w:val="001952A5"/>
    <w:rsid w:val="00197255"/>
    <w:rsid w:val="001A0F48"/>
    <w:rsid w:val="001A16E7"/>
    <w:rsid w:val="001A393E"/>
    <w:rsid w:val="001A611A"/>
    <w:rsid w:val="001B0CE1"/>
    <w:rsid w:val="001B20A4"/>
    <w:rsid w:val="001B2CDF"/>
    <w:rsid w:val="001B3911"/>
    <w:rsid w:val="001B4148"/>
    <w:rsid w:val="001B417F"/>
    <w:rsid w:val="001B4BCC"/>
    <w:rsid w:val="001B4E78"/>
    <w:rsid w:val="001B550C"/>
    <w:rsid w:val="001B5556"/>
    <w:rsid w:val="001C1D61"/>
    <w:rsid w:val="001C2DA3"/>
    <w:rsid w:val="001C2F26"/>
    <w:rsid w:val="001C360B"/>
    <w:rsid w:val="001C5DFD"/>
    <w:rsid w:val="001C67D7"/>
    <w:rsid w:val="001D0102"/>
    <w:rsid w:val="001D035B"/>
    <w:rsid w:val="001D58E5"/>
    <w:rsid w:val="001D5D50"/>
    <w:rsid w:val="001D5D94"/>
    <w:rsid w:val="001D7F2A"/>
    <w:rsid w:val="001D7FED"/>
    <w:rsid w:val="001E05EA"/>
    <w:rsid w:val="001E32BD"/>
    <w:rsid w:val="001E6B44"/>
    <w:rsid w:val="001E7784"/>
    <w:rsid w:val="001F04AA"/>
    <w:rsid w:val="001F18F7"/>
    <w:rsid w:val="001F1B62"/>
    <w:rsid w:val="001F4159"/>
    <w:rsid w:val="001F42C7"/>
    <w:rsid w:val="001F453C"/>
    <w:rsid w:val="001F4F13"/>
    <w:rsid w:val="001F59DB"/>
    <w:rsid w:val="001F7F36"/>
    <w:rsid w:val="00201027"/>
    <w:rsid w:val="00202550"/>
    <w:rsid w:val="00204EB6"/>
    <w:rsid w:val="0021089D"/>
    <w:rsid w:val="002116CA"/>
    <w:rsid w:val="0021628C"/>
    <w:rsid w:val="00216885"/>
    <w:rsid w:val="002173E9"/>
    <w:rsid w:val="00217953"/>
    <w:rsid w:val="002203C0"/>
    <w:rsid w:val="00224D1F"/>
    <w:rsid w:val="002318A1"/>
    <w:rsid w:val="00232990"/>
    <w:rsid w:val="00233A8E"/>
    <w:rsid w:val="00234FBE"/>
    <w:rsid w:val="0023582E"/>
    <w:rsid w:val="00235C24"/>
    <w:rsid w:val="0023772C"/>
    <w:rsid w:val="00237F5D"/>
    <w:rsid w:val="002414A8"/>
    <w:rsid w:val="00241FFE"/>
    <w:rsid w:val="002432A4"/>
    <w:rsid w:val="00244554"/>
    <w:rsid w:val="0024716B"/>
    <w:rsid w:val="00247511"/>
    <w:rsid w:val="0025049F"/>
    <w:rsid w:val="0025280C"/>
    <w:rsid w:val="00255818"/>
    <w:rsid w:val="00255915"/>
    <w:rsid w:val="00256D34"/>
    <w:rsid w:val="002608F0"/>
    <w:rsid w:val="0026176C"/>
    <w:rsid w:val="0026193D"/>
    <w:rsid w:val="00261FD8"/>
    <w:rsid w:val="00266455"/>
    <w:rsid w:val="00266A21"/>
    <w:rsid w:val="00270106"/>
    <w:rsid w:val="00272076"/>
    <w:rsid w:val="0027228C"/>
    <w:rsid w:val="00272AAB"/>
    <w:rsid w:val="002731A6"/>
    <w:rsid w:val="00273293"/>
    <w:rsid w:val="00273BC9"/>
    <w:rsid w:val="0028578B"/>
    <w:rsid w:val="00287115"/>
    <w:rsid w:val="0029234A"/>
    <w:rsid w:val="00297968"/>
    <w:rsid w:val="002A12DB"/>
    <w:rsid w:val="002A2422"/>
    <w:rsid w:val="002A3BD7"/>
    <w:rsid w:val="002A5061"/>
    <w:rsid w:val="002A533D"/>
    <w:rsid w:val="002A6687"/>
    <w:rsid w:val="002A6DA3"/>
    <w:rsid w:val="002A7FE3"/>
    <w:rsid w:val="002B2895"/>
    <w:rsid w:val="002B376C"/>
    <w:rsid w:val="002B3F1F"/>
    <w:rsid w:val="002B68A4"/>
    <w:rsid w:val="002B69A8"/>
    <w:rsid w:val="002C1F5C"/>
    <w:rsid w:val="002C5775"/>
    <w:rsid w:val="002C65DB"/>
    <w:rsid w:val="002C71D8"/>
    <w:rsid w:val="002D02D8"/>
    <w:rsid w:val="002D07E2"/>
    <w:rsid w:val="002D1821"/>
    <w:rsid w:val="002D40E5"/>
    <w:rsid w:val="002D5DB7"/>
    <w:rsid w:val="002D6718"/>
    <w:rsid w:val="002D693C"/>
    <w:rsid w:val="002D7435"/>
    <w:rsid w:val="002E044D"/>
    <w:rsid w:val="002E07E8"/>
    <w:rsid w:val="002E0F29"/>
    <w:rsid w:val="002E1368"/>
    <w:rsid w:val="002E1949"/>
    <w:rsid w:val="002E1C5D"/>
    <w:rsid w:val="002E4374"/>
    <w:rsid w:val="002E45EA"/>
    <w:rsid w:val="002E6FAD"/>
    <w:rsid w:val="002E72A1"/>
    <w:rsid w:val="002F1EE7"/>
    <w:rsid w:val="002F319D"/>
    <w:rsid w:val="002F6827"/>
    <w:rsid w:val="002F7B04"/>
    <w:rsid w:val="00300B36"/>
    <w:rsid w:val="0030153C"/>
    <w:rsid w:val="00306DEE"/>
    <w:rsid w:val="003103C7"/>
    <w:rsid w:val="003104C4"/>
    <w:rsid w:val="00313CE4"/>
    <w:rsid w:val="0031588D"/>
    <w:rsid w:val="003172B2"/>
    <w:rsid w:val="00326DB9"/>
    <w:rsid w:val="00327567"/>
    <w:rsid w:val="003302DD"/>
    <w:rsid w:val="0033030E"/>
    <w:rsid w:val="00330C2B"/>
    <w:rsid w:val="003315C6"/>
    <w:rsid w:val="003317FB"/>
    <w:rsid w:val="003355AA"/>
    <w:rsid w:val="0033617A"/>
    <w:rsid w:val="0033704E"/>
    <w:rsid w:val="00337486"/>
    <w:rsid w:val="00340231"/>
    <w:rsid w:val="00340EF4"/>
    <w:rsid w:val="00344E4E"/>
    <w:rsid w:val="0034587C"/>
    <w:rsid w:val="00346954"/>
    <w:rsid w:val="0035340F"/>
    <w:rsid w:val="00353A98"/>
    <w:rsid w:val="003545C7"/>
    <w:rsid w:val="00366003"/>
    <w:rsid w:val="003662A2"/>
    <w:rsid w:val="003674FB"/>
    <w:rsid w:val="00367869"/>
    <w:rsid w:val="0037132F"/>
    <w:rsid w:val="00372029"/>
    <w:rsid w:val="003737A2"/>
    <w:rsid w:val="003742F8"/>
    <w:rsid w:val="00375150"/>
    <w:rsid w:val="00375602"/>
    <w:rsid w:val="00375AE4"/>
    <w:rsid w:val="00380041"/>
    <w:rsid w:val="00380375"/>
    <w:rsid w:val="00381880"/>
    <w:rsid w:val="00381F59"/>
    <w:rsid w:val="0038235A"/>
    <w:rsid w:val="00383238"/>
    <w:rsid w:val="00387AD3"/>
    <w:rsid w:val="0039076F"/>
    <w:rsid w:val="003907C0"/>
    <w:rsid w:val="00390D50"/>
    <w:rsid w:val="00390D58"/>
    <w:rsid w:val="003933DC"/>
    <w:rsid w:val="00395F64"/>
    <w:rsid w:val="00397058"/>
    <w:rsid w:val="003A0BF1"/>
    <w:rsid w:val="003A140B"/>
    <w:rsid w:val="003A31D2"/>
    <w:rsid w:val="003A5AE7"/>
    <w:rsid w:val="003A6604"/>
    <w:rsid w:val="003A71AD"/>
    <w:rsid w:val="003B13BD"/>
    <w:rsid w:val="003B232B"/>
    <w:rsid w:val="003B3CB9"/>
    <w:rsid w:val="003B5296"/>
    <w:rsid w:val="003B7331"/>
    <w:rsid w:val="003C0E28"/>
    <w:rsid w:val="003C5B30"/>
    <w:rsid w:val="003D08C2"/>
    <w:rsid w:val="003D1036"/>
    <w:rsid w:val="003D1D09"/>
    <w:rsid w:val="003D24C6"/>
    <w:rsid w:val="003D47A4"/>
    <w:rsid w:val="003D6D9E"/>
    <w:rsid w:val="003E14C2"/>
    <w:rsid w:val="003E14F2"/>
    <w:rsid w:val="003E1EC9"/>
    <w:rsid w:val="003E2F4B"/>
    <w:rsid w:val="003E390E"/>
    <w:rsid w:val="003E464A"/>
    <w:rsid w:val="003E4B48"/>
    <w:rsid w:val="003E574B"/>
    <w:rsid w:val="003F02AC"/>
    <w:rsid w:val="003F0C48"/>
    <w:rsid w:val="003F1C60"/>
    <w:rsid w:val="003F3204"/>
    <w:rsid w:val="003F3648"/>
    <w:rsid w:val="003F3796"/>
    <w:rsid w:val="003F58BC"/>
    <w:rsid w:val="003F7092"/>
    <w:rsid w:val="003F7710"/>
    <w:rsid w:val="003F7F1B"/>
    <w:rsid w:val="0040129F"/>
    <w:rsid w:val="00402BCA"/>
    <w:rsid w:val="00402E77"/>
    <w:rsid w:val="00402F88"/>
    <w:rsid w:val="0040395B"/>
    <w:rsid w:val="004039BE"/>
    <w:rsid w:val="00405E10"/>
    <w:rsid w:val="00410BC4"/>
    <w:rsid w:val="00411B47"/>
    <w:rsid w:val="00414005"/>
    <w:rsid w:val="004163A1"/>
    <w:rsid w:val="0041703C"/>
    <w:rsid w:val="004176AE"/>
    <w:rsid w:val="004176FC"/>
    <w:rsid w:val="00417836"/>
    <w:rsid w:val="004215DA"/>
    <w:rsid w:val="00424488"/>
    <w:rsid w:val="004264A6"/>
    <w:rsid w:val="00430435"/>
    <w:rsid w:val="004324FD"/>
    <w:rsid w:val="004351B4"/>
    <w:rsid w:val="0043558B"/>
    <w:rsid w:val="004376C5"/>
    <w:rsid w:val="00440124"/>
    <w:rsid w:val="004424E3"/>
    <w:rsid w:val="0044271B"/>
    <w:rsid w:val="004459D5"/>
    <w:rsid w:val="00446A8B"/>
    <w:rsid w:val="004513A4"/>
    <w:rsid w:val="00451748"/>
    <w:rsid w:val="00453377"/>
    <w:rsid w:val="004539CC"/>
    <w:rsid w:val="00453C55"/>
    <w:rsid w:val="00454F42"/>
    <w:rsid w:val="00455925"/>
    <w:rsid w:val="00455A5E"/>
    <w:rsid w:val="004632A3"/>
    <w:rsid w:val="00463936"/>
    <w:rsid w:val="004640A2"/>
    <w:rsid w:val="00467A9F"/>
    <w:rsid w:val="00467DD6"/>
    <w:rsid w:val="00470CFB"/>
    <w:rsid w:val="00471555"/>
    <w:rsid w:val="00471900"/>
    <w:rsid w:val="0047231D"/>
    <w:rsid w:val="00472850"/>
    <w:rsid w:val="00474DDC"/>
    <w:rsid w:val="004767ED"/>
    <w:rsid w:val="00482191"/>
    <w:rsid w:val="00482361"/>
    <w:rsid w:val="00483FF6"/>
    <w:rsid w:val="004842EB"/>
    <w:rsid w:val="0048453E"/>
    <w:rsid w:val="00484FA3"/>
    <w:rsid w:val="00486EFE"/>
    <w:rsid w:val="00487B85"/>
    <w:rsid w:val="00490BD4"/>
    <w:rsid w:val="0049175A"/>
    <w:rsid w:val="00492629"/>
    <w:rsid w:val="0049364C"/>
    <w:rsid w:val="00494D25"/>
    <w:rsid w:val="004A0169"/>
    <w:rsid w:val="004A22F6"/>
    <w:rsid w:val="004A3ADC"/>
    <w:rsid w:val="004A3C5C"/>
    <w:rsid w:val="004A43A6"/>
    <w:rsid w:val="004A5874"/>
    <w:rsid w:val="004A5B7F"/>
    <w:rsid w:val="004B33D8"/>
    <w:rsid w:val="004B38ED"/>
    <w:rsid w:val="004B4B8E"/>
    <w:rsid w:val="004C175C"/>
    <w:rsid w:val="004C2F94"/>
    <w:rsid w:val="004C32A2"/>
    <w:rsid w:val="004D06C1"/>
    <w:rsid w:val="004D59C1"/>
    <w:rsid w:val="004D733D"/>
    <w:rsid w:val="004D767C"/>
    <w:rsid w:val="004E0DDE"/>
    <w:rsid w:val="004E4EF1"/>
    <w:rsid w:val="004E514E"/>
    <w:rsid w:val="004E517E"/>
    <w:rsid w:val="004E6ADB"/>
    <w:rsid w:val="004E78FF"/>
    <w:rsid w:val="004E7A10"/>
    <w:rsid w:val="004F4F7B"/>
    <w:rsid w:val="004F561C"/>
    <w:rsid w:val="004F5B95"/>
    <w:rsid w:val="00500684"/>
    <w:rsid w:val="005043E3"/>
    <w:rsid w:val="00505196"/>
    <w:rsid w:val="00505797"/>
    <w:rsid w:val="00505DD3"/>
    <w:rsid w:val="0050682D"/>
    <w:rsid w:val="005122B9"/>
    <w:rsid w:val="005130A2"/>
    <w:rsid w:val="0051432C"/>
    <w:rsid w:val="00514902"/>
    <w:rsid w:val="00515131"/>
    <w:rsid w:val="0052077B"/>
    <w:rsid w:val="005211BC"/>
    <w:rsid w:val="00521995"/>
    <w:rsid w:val="005219C2"/>
    <w:rsid w:val="00524495"/>
    <w:rsid w:val="0052477C"/>
    <w:rsid w:val="00524E01"/>
    <w:rsid w:val="00530B8F"/>
    <w:rsid w:val="00533DFC"/>
    <w:rsid w:val="00537D1A"/>
    <w:rsid w:val="005400DB"/>
    <w:rsid w:val="005417F7"/>
    <w:rsid w:val="0054396C"/>
    <w:rsid w:val="00551916"/>
    <w:rsid w:val="00551BA3"/>
    <w:rsid w:val="005537AA"/>
    <w:rsid w:val="00557812"/>
    <w:rsid w:val="005603A4"/>
    <w:rsid w:val="00560878"/>
    <w:rsid w:val="00561656"/>
    <w:rsid w:val="00564B9A"/>
    <w:rsid w:val="00564C1B"/>
    <w:rsid w:val="005657CC"/>
    <w:rsid w:val="005668EA"/>
    <w:rsid w:val="00567B12"/>
    <w:rsid w:val="00567DD4"/>
    <w:rsid w:val="00567FE1"/>
    <w:rsid w:val="00571F5E"/>
    <w:rsid w:val="00573B22"/>
    <w:rsid w:val="00574F41"/>
    <w:rsid w:val="00575AF1"/>
    <w:rsid w:val="00583688"/>
    <w:rsid w:val="00585D16"/>
    <w:rsid w:val="00585F92"/>
    <w:rsid w:val="00587411"/>
    <w:rsid w:val="005874FA"/>
    <w:rsid w:val="00590FD5"/>
    <w:rsid w:val="00595D2E"/>
    <w:rsid w:val="00595FC4"/>
    <w:rsid w:val="00596EBB"/>
    <w:rsid w:val="00597CC6"/>
    <w:rsid w:val="005A1339"/>
    <w:rsid w:val="005A2B23"/>
    <w:rsid w:val="005A3FAB"/>
    <w:rsid w:val="005A53A2"/>
    <w:rsid w:val="005A5E7B"/>
    <w:rsid w:val="005A62A5"/>
    <w:rsid w:val="005A6D12"/>
    <w:rsid w:val="005A7121"/>
    <w:rsid w:val="005B0B9B"/>
    <w:rsid w:val="005B0F4E"/>
    <w:rsid w:val="005B16DA"/>
    <w:rsid w:val="005B18A4"/>
    <w:rsid w:val="005B1DF9"/>
    <w:rsid w:val="005B39EE"/>
    <w:rsid w:val="005B5BFF"/>
    <w:rsid w:val="005B77DD"/>
    <w:rsid w:val="005C075E"/>
    <w:rsid w:val="005C10EF"/>
    <w:rsid w:val="005C13B6"/>
    <w:rsid w:val="005C31B7"/>
    <w:rsid w:val="005C5268"/>
    <w:rsid w:val="005C5493"/>
    <w:rsid w:val="005D134F"/>
    <w:rsid w:val="005D19E6"/>
    <w:rsid w:val="005D2DA6"/>
    <w:rsid w:val="005D3928"/>
    <w:rsid w:val="005D5C84"/>
    <w:rsid w:val="005D708D"/>
    <w:rsid w:val="005D74EE"/>
    <w:rsid w:val="005E36BA"/>
    <w:rsid w:val="005F0A1A"/>
    <w:rsid w:val="005F1884"/>
    <w:rsid w:val="005F3982"/>
    <w:rsid w:val="005F3F02"/>
    <w:rsid w:val="005F46E1"/>
    <w:rsid w:val="005F4AFE"/>
    <w:rsid w:val="005F50D8"/>
    <w:rsid w:val="00600FD6"/>
    <w:rsid w:val="0060383F"/>
    <w:rsid w:val="00607900"/>
    <w:rsid w:val="00607FB8"/>
    <w:rsid w:val="00612BEA"/>
    <w:rsid w:val="00614497"/>
    <w:rsid w:val="00615435"/>
    <w:rsid w:val="006164E1"/>
    <w:rsid w:val="006171AD"/>
    <w:rsid w:val="006174B3"/>
    <w:rsid w:val="00621709"/>
    <w:rsid w:val="00622E35"/>
    <w:rsid w:val="00623EE8"/>
    <w:rsid w:val="006244C5"/>
    <w:rsid w:val="006259A2"/>
    <w:rsid w:val="00625DFD"/>
    <w:rsid w:val="00626E84"/>
    <w:rsid w:val="00626EFB"/>
    <w:rsid w:val="0063334A"/>
    <w:rsid w:val="006334B8"/>
    <w:rsid w:val="006341F4"/>
    <w:rsid w:val="00634A83"/>
    <w:rsid w:val="00635E34"/>
    <w:rsid w:val="00635E3E"/>
    <w:rsid w:val="00636063"/>
    <w:rsid w:val="00636327"/>
    <w:rsid w:val="00643120"/>
    <w:rsid w:val="0064586D"/>
    <w:rsid w:val="0064607A"/>
    <w:rsid w:val="0064619B"/>
    <w:rsid w:val="00650B37"/>
    <w:rsid w:val="00650C18"/>
    <w:rsid w:val="00650C6A"/>
    <w:rsid w:val="00652597"/>
    <w:rsid w:val="00654740"/>
    <w:rsid w:val="00654AF0"/>
    <w:rsid w:val="006558A6"/>
    <w:rsid w:val="00655E9C"/>
    <w:rsid w:val="00660C60"/>
    <w:rsid w:val="006615D2"/>
    <w:rsid w:val="00665185"/>
    <w:rsid w:val="00667EBE"/>
    <w:rsid w:val="00667EEB"/>
    <w:rsid w:val="006736AF"/>
    <w:rsid w:val="006741D8"/>
    <w:rsid w:val="006757B6"/>
    <w:rsid w:val="00680E92"/>
    <w:rsid w:val="006827AA"/>
    <w:rsid w:val="00683478"/>
    <w:rsid w:val="006840DE"/>
    <w:rsid w:val="00685DFC"/>
    <w:rsid w:val="006874A6"/>
    <w:rsid w:val="00691B49"/>
    <w:rsid w:val="00692EFA"/>
    <w:rsid w:val="00693BD0"/>
    <w:rsid w:val="00694DE9"/>
    <w:rsid w:val="00695BB0"/>
    <w:rsid w:val="0069657A"/>
    <w:rsid w:val="00697546"/>
    <w:rsid w:val="006A23B1"/>
    <w:rsid w:val="006A37E2"/>
    <w:rsid w:val="006A4E43"/>
    <w:rsid w:val="006A5B7C"/>
    <w:rsid w:val="006A63B6"/>
    <w:rsid w:val="006A6B89"/>
    <w:rsid w:val="006A6FB1"/>
    <w:rsid w:val="006A7C5A"/>
    <w:rsid w:val="006B05DF"/>
    <w:rsid w:val="006B418A"/>
    <w:rsid w:val="006B7330"/>
    <w:rsid w:val="006B7E07"/>
    <w:rsid w:val="006C1905"/>
    <w:rsid w:val="006C1BDA"/>
    <w:rsid w:val="006C358F"/>
    <w:rsid w:val="006C3615"/>
    <w:rsid w:val="006C3991"/>
    <w:rsid w:val="006C672B"/>
    <w:rsid w:val="006C7AD8"/>
    <w:rsid w:val="006D4869"/>
    <w:rsid w:val="006D5A69"/>
    <w:rsid w:val="006D73E0"/>
    <w:rsid w:val="006E0FB0"/>
    <w:rsid w:val="006E1470"/>
    <w:rsid w:val="006E3B31"/>
    <w:rsid w:val="006E6E0D"/>
    <w:rsid w:val="006E7738"/>
    <w:rsid w:val="006F1959"/>
    <w:rsid w:val="006F2984"/>
    <w:rsid w:val="006F4887"/>
    <w:rsid w:val="006F5464"/>
    <w:rsid w:val="006F6080"/>
    <w:rsid w:val="006F60BD"/>
    <w:rsid w:val="006F6C0D"/>
    <w:rsid w:val="006F7970"/>
    <w:rsid w:val="00701473"/>
    <w:rsid w:val="00701AD6"/>
    <w:rsid w:val="00702B7D"/>
    <w:rsid w:val="00703CAC"/>
    <w:rsid w:val="00705B35"/>
    <w:rsid w:val="0071057E"/>
    <w:rsid w:val="007127D9"/>
    <w:rsid w:val="007133E5"/>
    <w:rsid w:val="007166F0"/>
    <w:rsid w:val="00723D79"/>
    <w:rsid w:val="00725039"/>
    <w:rsid w:val="007264D9"/>
    <w:rsid w:val="00727BE3"/>
    <w:rsid w:val="007305D4"/>
    <w:rsid w:val="00731AFA"/>
    <w:rsid w:val="00733A06"/>
    <w:rsid w:val="00734192"/>
    <w:rsid w:val="00735C77"/>
    <w:rsid w:val="00737F69"/>
    <w:rsid w:val="00737FE5"/>
    <w:rsid w:val="00740A88"/>
    <w:rsid w:val="00741301"/>
    <w:rsid w:val="00743294"/>
    <w:rsid w:val="00744421"/>
    <w:rsid w:val="00750507"/>
    <w:rsid w:val="00752EE0"/>
    <w:rsid w:val="00753577"/>
    <w:rsid w:val="00753B18"/>
    <w:rsid w:val="0075742A"/>
    <w:rsid w:val="00757F0B"/>
    <w:rsid w:val="007612B9"/>
    <w:rsid w:val="00763519"/>
    <w:rsid w:val="00764488"/>
    <w:rsid w:val="00764B72"/>
    <w:rsid w:val="00766061"/>
    <w:rsid w:val="00766C75"/>
    <w:rsid w:val="007716C5"/>
    <w:rsid w:val="007733EE"/>
    <w:rsid w:val="007750BC"/>
    <w:rsid w:val="00776701"/>
    <w:rsid w:val="0077771C"/>
    <w:rsid w:val="00777B07"/>
    <w:rsid w:val="00780055"/>
    <w:rsid w:val="007819C5"/>
    <w:rsid w:val="00784D0F"/>
    <w:rsid w:val="007906CC"/>
    <w:rsid w:val="0079218A"/>
    <w:rsid w:val="00792678"/>
    <w:rsid w:val="00792821"/>
    <w:rsid w:val="00792E76"/>
    <w:rsid w:val="0079498F"/>
    <w:rsid w:val="00796406"/>
    <w:rsid w:val="00796705"/>
    <w:rsid w:val="007A31B8"/>
    <w:rsid w:val="007A41ED"/>
    <w:rsid w:val="007A534A"/>
    <w:rsid w:val="007A76E1"/>
    <w:rsid w:val="007B0FDC"/>
    <w:rsid w:val="007B5DB7"/>
    <w:rsid w:val="007B61A2"/>
    <w:rsid w:val="007C0BBB"/>
    <w:rsid w:val="007C57AE"/>
    <w:rsid w:val="007C6FCA"/>
    <w:rsid w:val="007D1183"/>
    <w:rsid w:val="007D1678"/>
    <w:rsid w:val="007D185A"/>
    <w:rsid w:val="007D3CAF"/>
    <w:rsid w:val="007E02E6"/>
    <w:rsid w:val="007E4556"/>
    <w:rsid w:val="007E48A8"/>
    <w:rsid w:val="007E76FA"/>
    <w:rsid w:val="007F08AE"/>
    <w:rsid w:val="007F0A95"/>
    <w:rsid w:val="007F59DB"/>
    <w:rsid w:val="007F6008"/>
    <w:rsid w:val="007F694B"/>
    <w:rsid w:val="008017B7"/>
    <w:rsid w:val="00802DAE"/>
    <w:rsid w:val="00805000"/>
    <w:rsid w:val="00810923"/>
    <w:rsid w:val="00810BD2"/>
    <w:rsid w:val="00812292"/>
    <w:rsid w:val="00813EC6"/>
    <w:rsid w:val="00814827"/>
    <w:rsid w:val="00814D54"/>
    <w:rsid w:val="0081673F"/>
    <w:rsid w:val="008169CF"/>
    <w:rsid w:val="00816E20"/>
    <w:rsid w:val="008172E3"/>
    <w:rsid w:val="00820FEC"/>
    <w:rsid w:val="008219EE"/>
    <w:rsid w:val="008222F2"/>
    <w:rsid w:val="00822700"/>
    <w:rsid w:val="00826F4F"/>
    <w:rsid w:val="008276AE"/>
    <w:rsid w:val="00827F22"/>
    <w:rsid w:val="00831AF1"/>
    <w:rsid w:val="00831F86"/>
    <w:rsid w:val="0083491B"/>
    <w:rsid w:val="008360C2"/>
    <w:rsid w:val="008364E4"/>
    <w:rsid w:val="00837149"/>
    <w:rsid w:val="00837C22"/>
    <w:rsid w:val="00840D9D"/>
    <w:rsid w:val="00843764"/>
    <w:rsid w:val="008448F8"/>
    <w:rsid w:val="0084532B"/>
    <w:rsid w:val="00845689"/>
    <w:rsid w:val="00845906"/>
    <w:rsid w:val="00847376"/>
    <w:rsid w:val="00847DDC"/>
    <w:rsid w:val="00850218"/>
    <w:rsid w:val="00852153"/>
    <w:rsid w:val="00852D6A"/>
    <w:rsid w:val="0085353D"/>
    <w:rsid w:val="0085448F"/>
    <w:rsid w:val="00856942"/>
    <w:rsid w:val="00856D52"/>
    <w:rsid w:val="00862378"/>
    <w:rsid w:val="0086285C"/>
    <w:rsid w:val="00864701"/>
    <w:rsid w:val="00865E6B"/>
    <w:rsid w:val="00866D16"/>
    <w:rsid w:val="00871BCC"/>
    <w:rsid w:val="00875B81"/>
    <w:rsid w:val="00876142"/>
    <w:rsid w:val="00876EBA"/>
    <w:rsid w:val="0088072D"/>
    <w:rsid w:val="0088097C"/>
    <w:rsid w:val="00880CC2"/>
    <w:rsid w:val="008812C2"/>
    <w:rsid w:val="00882A1D"/>
    <w:rsid w:val="00883280"/>
    <w:rsid w:val="008850C6"/>
    <w:rsid w:val="00886775"/>
    <w:rsid w:val="008868BF"/>
    <w:rsid w:val="00887481"/>
    <w:rsid w:val="00887A6A"/>
    <w:rsid w:val="008912C0"/>
    <w:rsid w:val="008933FD"/>
    <w:rsid w:val="00895DE3"/>
    <w:rsid w:val="008963C2"/>
    <w:rsid w:val="00897CA6"/>
    <w:rsid w:val="008A1ABF"/>
    <w:rsid w:val="008A1F13"/>
    <w:rsid w:val="008A1F46"/>
    <w:rsid w:val="008A2989"/>
    <w:rsid w:val="008A2C1C"/>
    <w:rsid w:val="008A3739"/>
    <w:rsid w:val="008A3D6F"/>
    <w:rsid w:val="008A4716"/>
    <w:rsid w:val="008A4DF9"/>
    <w:rsid w:val="008A6CEC"/>
    <w:rsid w:val="008B05AB"/>
    <w:rsid w:val="008B139E"/>
    <w:rsid w:val="008B19A9"/>
    <w:rsid w:val="008B5D19"/>
    <w:rsid w:val="008C0E48"/>
    <w:rsid w:val="008C113C"/>
    <w:rsid w:val="008C46F2"/>
    <w:rsid w:val="008C5CBE"/>
    <w:rsid w:val="008C6C88"/>
    <w:rsid w:val="008C785E"/>
    <w:rsid w:val="008D0398"/>
    <w:rsid w:val="008D1491"/>
    <w:rsid w:val="008D1E30"/>
    <w:rsid w:val="008D1FC1"/>
    <w:rsid w:val="008D23AF"/>
    <w:rsid w:val="008D2CC9"/>
    <w:rsid w:val="008D7C48"/>
    <w:rsid w:val="008E35F8"/>
    <w:rsid w:val="008E4046"/>
    <w:rsid w:val="008E411D"/>
    <w:rsid w:val="008E4603"/>
    <w:rsid w:val="008E62C6"/>
    <w:rsid w:val="008F0441"/>
    <w:rsid w:val="008F2B9C"/>
    <w:rsid w:val="008F4DD4"/>
    <w:rsid w:val="008F731C"/>
    <w:rsid w:val="00901E38"/>
    <w:rsid w:val="00902193"/>
    <w:rsid w:val="00902CA7"/>
    <w:rsid w:val="0090340C"/>
    <w:rsid w:val="009037F4"/>
    <w:rsid w:val="0090420A"/>
    <w:rsid w:val="00905CF9"/>
    <w:rsid w:val="00907665"/>
    <w:rsid w:val="009078F6"/>
    <w:rsid w:val="00913220"/>
    <w:rsid w:val="00914A43"/>
    <w:rsid w:val="00914F2F"/>
    <w:rsid w:val="00915C7C"/>
    <w:rsid w:val="009211E9"/>
    <w:rsid w:val="00925307"/>
    <w:rsid w:val="009256E6"/>
    <w:rsid w:val="00926EEB"/>
    <w:rsid w:val="009300CC"/>
    <w:rsid w:val="00933C73"/>
    <w:rsid w:val="009350FF"/>
    <w:rsid w:val="00937A1A"/>
    <w:rsid w:val="0094214C"/>
    <w:rsid w:val="00942230"/>
    <w:rsid w:val="00951814"/>
    <w:rsid w:val="009531FB"/>
    <w:rsid w:val="00953DC5"/>
    <w:rsid w:val="009540F7"/>
    <w:rsid w:val="00957909"/>
    <w:rsid w:val="00957FD4"/>
    <w:rsid w:val="00964166"/>
    <w:rsid w:val="00965341"/>
    <w:rsid w:val="00965DE7"/>
    <w:rsid w:val="00966794"/>
    <w:rsid w:val="00967410"/>
    <w:rsid w:val="00967C3E"/>
    <w:rsid w:val="0097002A"/>
    <w:rsid w:val="009717D4"/>
    <w:rsid w:val="00974EF3"/>
    <w:rsid w:val="009751C7"/>
    <w:rsid w:val="009757F2"/>
    <w:rsid w:val="00976B23"/>
    <w:rsid w:val="00980E89"/>
    <w:rsid w:val="00980F02"/>
    <w:rsid w:val="009825DC"/>
    <w:rsid w:val="0098289B"/>
    <w:rsid w:val="00982A09"/>
    <w:rsid w:val="0098553C"/>
    <w:rsid w:val="0098796F"/>
    <w:rsid w:val="00987B58"/>
    <w:rsid w:val="009901AA"/>
    <w:rsid w:val="00990882"/>
    <w:rsid w:val="00992127"/>
    <w:rsid w:val="00995365"/>
    <w:rsid w:val="00997C4B"/>
    <w:rsid w:val="009A19B9"/>
    <w:rsid w:val="009A45E3"/>
    <w:rsid w:val="009A596B"/>
    <w:rsid w:val="009A745A"/>
    <w:rsid w:val="009B08B2"/>
    <w:rsid w:val="009B0BDB"/>
    <w:rsid w:val="009B5D8B"/>
    <w:rsid w:val="009B7947"/>
    <w:rsid w:val="009C10A2"/>
    <w:rsid w:val="009C1DA4"/>
    <w:rsid w:val="009C3E51"/>
    <w:rsid w:val="009C5AF9"/>
    <w:rsid w:val="009C5F4F"/>
    <w:rsid w:val="009C74B0"/>
    <w:rsid w:val="009C7C23"/>
    <w:rsid w:val="009D0B59"/>
    <w:rsid w:val="009D1158"/>
    <w:rsid w:val="009D49BC"/>
    <w:rsid w:val="009D4C72"/>
    <w:rsid w:val="009D58B0"/>
    <w:rsid w:val="009D5F89"/>
    <w:rsid w:val="009E39E4"/>
    <w:rsid w:val="009E3BC7"/>
    <w:rsid w:val="009E64E2"/>
    <w:rsid w:val="009E68FC"/>
    <w:rsid w:val="009E7E3C"/>
    <w:rsid w:val="009F465B"/>
    <w:rsid w:val="009F74EF"/>
    <w:rsid w:val="00A033F0"/>
    <w:rsid w:val="00A04B60"/>
    <w:rsid w:val="00A11484"/>
    <w:rsid w:val="00A131D2"/>
    <w:rsid w:val="00A136F4"/>
    <w:rsid w:val="00A13B4A"/>
    <w:rsid w:val="00A14052"/>
    <w:rsid w:val="00A170BF"/>
    <w:rsid w:val="00A172D7"/>
    <w:rsid w:val="00A17E2B"/>
    <w:rsid w:val="00A2255A"/>
    <w:rsid w:val="00A22D9F"/>
    <w:rsid w:val="00A238DA"/>
    <w:rsid w:val="00A24A3F"/>
    <w:rsid w:val="00A24F43"/>
    <w:rsid w:val="00A26BB0"/>
    <w:rsid w:val="00A2739B"/>
    <w:rsid w:val="00A307DA"/>
    <w:rsid w:val="00A33386"/>
    <w:rsid w:val="00A33623"/>
    <w:rsid w:val="00A33A41"/>
    <w:rsid w:val="00A35FFB"/>
    <w:rsid w:val="00A37FD6"/>
    <w:rsid w:val="00A408BC"/>
    <w:rsid w:val="00A4112F"/>
    <w:rsid w:val="00A4231C"/>
    <w:rsid w:val="00A43BB3"/>
    <w:rsid w:val="00A44C44"/>
    <w:rsid w:val="00A46752"/>
    <w:rsid w:val="00A467A0"/>
    <w:rsid w:val="00A46FA3"/>
    <w:rsid w:val="00A47C77"/>
    <w:rsid w:val="00A533DF"/>
    <w:rsid w:val="00A564FC"/>
    <w:rsid w:val="00A6034D"/>
    <w:rsid w:val="00A636E1"/>
    <w:rsid w:val="00A637CE"/>
    <w:rsid w:val="00A6398E"/>
    <w:rsid w:val="00A6404F"/>
    <w:rsid w:val="00A64880"/>
    <w:rsid w:val="00A6634A"/>
    <w:rsid w:val="00A67AB7"/>
    <w:rsid w:val="00A73B08"/>
    <w:rsid w:val="00A73D9A"/>
    <w:rsid w:val="00A76469"/>
    <w:rsid w:val="00A7729B"/>
    <w:rsid w:val="00A777F6"/>
    <w:rsid w:val="00A8125F"/>
    <w:rsid w:val="00A8155D"/>
    <w:rsid w:val="00A84A2A"/>
    <w:rsid w:val="00A86996"/>
    <w:rsid w:val="00A91ECE"/>
    <w:rsid w:val="00A9428B"/>
    <w:rsid w:val="00A952B9"/>
    <w:rsid w:val="00A95B4A"/>
    <w:rsid w:val="00AA1774"/>
    <w:rsid w:val="00AA1DF0"/>
    <w:rsid w:val="00AA21C8"/>
    <w:rsid w:val="00AA412A"/>
    <w:rsid w:val="00AA4566"/>
    <w:rsid w:val="00AA7521"/>
    <w:rsid w:val="00AB507E"/>
    <w:rsid w:val="00AB67E3"/>
    <w:rsid w:val="00AC0DA8"/>
    <w:rsid w:val="00AC303E"/>
    <w:rsid w:val="00AC4C6F"/>
    <w:rsid w:val="00AC522D"/>
    <w:rsid w:val="00AC5313"/>
    <w:rsid w:val="00AC5AA4"/>
    <w:rsid w:val="00AC5EE9"/>
    <w:rsid w:val="00AD3EE0"/>
    <w:rsid w:val="00AD4509"/>
    <w:rsid w:val="00AD45D9"/>
    <w:rsid w:val="00AE0763"/>
    <w:rsid w:val="00AE0DEC"/>
    <w:rsid w:val="00AE1846"/>
    <w:rsid w:val="00AE20F6"/>
    <w:rsid w:val="00AE2E18"/>
    <w:rsid w:val="00AE4DF8"/>
    <w:rsid w:val="00AE5CBB"/>
    <w:rsid w:val="00AE60BA"/>
    <w:rsid w:val="00AE7BEB"/>
    <w:rsid w:val="00AF18C9"/>
    <w:rsid w:val="00AF2398"/>
    <w:rsid w:val="00B01F7B"/>
    <w:rsid w:val="00B05009"/>
    <w:rsid w:val="00B07A94"/>
    <w:rsid w:val="00B07CA6"/>
    <w:rsid w:val="00B07F1D"/>
    <w:rsid w:val="00B14BCC"/>
    <w:rsid w:val="00B14DA0"/>
    <w:rsid w:val="00B1612D"/>
    <w:rsid w:val="00B169C0"/>
    <w:rsid w:val="00B17521"/>
    <w:rsid w:val="00B179A1"/>
    <w:rsid w:val="00B224FC"/>
    <w:rsid w:val="00B237AE"/>
    <w:rsid w:val="00B23D95"/>
    <w:rsid w:val="00B2415D"/>
    <w:rsid w:val="00B246CD"/>
    <w:rsid w:val="00B2496A"/>
    <w:rsid w:val="00B2499F"/>
    <w:rsid w:val="00B25E12"/>
    <w:rsid w:val="00B2614D"/>
    <w:rsid w:val="00B27377"/>
    <w:rsid w:val="00B276E7"/>
    <w:rsid w:val="00B27BBF"/>
    <w:rsid w:val="00B31112"/>
    <w:rsid w:val="00B35C1C"/>
    <w:rsid w:val="00B36ED3"/>
    <w:rsid w:val="00B37065"/>
    <w:rsid w:val="00B3750C"/>
    <w:rsid w:val="00B40762"/>
    <w:rsid w:val="00B41A9A"/>
    <w:rsid w:val="00B4354C"/>
    <w:rsid w:val="00B46A9E"/>
    <w:rsid w:val="00B46CC0"/>
    <w:rsid w:val="00B46EBF"/>
    <w:rsid w:val="00B47902"/>
    <w:rsid w:val="00B516E8"/>
    <w:rsid w:val="00B54527"/>
    <w:rsid w:val="00B55671"/>
    <w:rsid w:val="00B556B7"/>
    <w:rsid w:val="00B5586F"/>
    <w:rsid w:val="00B55F08"/>
    <w:rsid w:val="00B57EFA"/>
    <w:rsid w:val="00B6142E"/>
    <w:rsid w:val="00B63933"/>
    <w:rsid w:val="00B6522A"/>
    <w:rsid w:val="00B722EE"/>
    <w:rsid w:val="00B74D60"/>
    <w:rsid w:val="00B8142A"/>
    <w:rsid w:val="00B84D41"/>
    <w:rsid w:val="00B85696"/>
    <w:rsid w:val="00B86A0D"/>
    <w:rsid w:val="00B87335"/>
    <w:rsid w:val="00B874E0"/>
    <w:rsid w:val="00B87585"/>
    <w:rsid w:val="00B911F7"/>
    <w:rsid w:val="00B921A3"/>
    <w:rsid w:val="00B9482A"/>
    <w:rsid w:val="00BA0523"/>
    <w:rsid w:val="00BA07D9"/>
    <w:rsid w:val="00BA171B"/>
    <w:rsid w:val="00BA3004"/>
    <w:rsid w:val="00BA57AE"/>
    <w:rsid w:val="00BA5BE7"/>
    <w:rsid w:val="00BA5F7E"/>
    <w:rsid w:val="00BA7753"/>
    <w:rsid w:val="00BB28DB"/>
    <w:rsid w:val="00BB364D"/>
    <w:rsid w:val="00BB5600"/>
    <w:rsid w:val="00BB5D3B"/>
    <w:rsid w:val="00BB7B9A"/>
    <w:rsid w:val="00BB7F75"/>
    <w:rsid w:val="00BC05E2"/>
    <w:rsid w:val="00BC0BBD"/>
    <w:rsid w:val="00BC1041"/>
    <w:rsid w:val="00BC1687"/>
    <w:rsid w:val="00BC199F"/>
    <w:rsid w:val="00BC3C02"/>
    <w:rsid w:val="00BC437B"/>
    <w:rsid w:val="00BC61CA"/>
    <w:rsid w:val="00BC79E1"/>
    <w:rsid w:val="00BD0F03"/>
    <w:rsid w:val="00BD1100"/>
    <w:rsid w:val="00BD1FEE"/>
    <w:rsid w:val="00BD2B9A"/>
    <w:rsid w:val="00BD3C07"/>
    <w:rsid w:val="00BD43C2"/>
    <w:rsid w:val="00BD5651"/>
    <w:rsid w:val="00BD5ACC"/>
    <w:rsid w:val="00BD6133"/>
    <w:rsid w:val="00BD7D79"/>
    <w:rsid w:val="00BE4419"/>
    <w:rsid w:val="00BE45C4"/>
    <w:rsid w:val="00BF1958"/>
    <w:rsid w:val="00BF294C"/>
    <w:rsid w:val="00BF29DA"/>
    <w:rsid w:val="00BF3222"/>
    <w:rsid w:val="00BF379E"/>
    <w:rsid w:val="00BF4B43"/>
    <w:rsid w:val="00BF6C65"/>
    <w:rsid w:val="00C0362A"/>
    <w:rsid w:val="00C03944"/>
    <w:rsid w:val="00C10FCE"/>
    <w:rsid w:val="00C13178"/>
    <w:rsid w:val="00C144A2"/>
    <w:rsid w:val="00C1685E"/>
    <w:rsid w:val="00C2087B"/>
    <w:rsid w:val="00C20D24"/>
    <w:rsid w:val="00C215D5"/>
    <w:rsid w:val="00C21A7A"/>
    <w:rsid w:val="00C22964"/>
    <w:rsid w:val="00C22D7B"/>
    <w:rsid w:val="00C244E9"/>
    <w:rsid w:val="00C273FA"/>
    <w:rsid w:val="00C27CF4"/>
    <w:rsid w:val="00C30340"/>
    <w:rsid w:val="00C32575"/>
    <w:rsid w:val="00C33ADE"/>
    <w:rsid w:val="00C34884"/>
    <w:rsid w:val="00C352ED"/>
    <w:rsid w:val="00C35323"/>
    <w:rsid w:val="00C35606"/>
    <w:rsid w:val="00C36145"/>
    <w:rsid w:val="00C37374"/>
    <w:rsid w:val="00C422C9"/>
    <w:rsid w:val="00C4390F"/>
    <w:rsid w:val="00C44754"/>
    <w:rsid w:val="00C448C4"/>
    <w:rsid w:val="00C454E4"/>
    <w:rsid w:val="00C45C9F"/>
    <w:rsid w:val="00C47836"/>
    <w:rsid w:val="00C51B24"/>
    <w:rsid w:val="00C531B9"/>
    <w:rsid w:val="00C53C8A"/>
    <w:rsid w:val="00C543F5"/>
    <w:rsid w:val="00C551A6"/>
    <w:rsid w:val="00C619D8"/>
    <w:rsid w:val="00C62441"/>
    <w:rsid w:val="00C6411B"/>
    <w:rsid w:val="00C64361"/>
    <w:rsid w:val="00C6489B"/>
    <w:rsid w:val="00C66835"/>
    <w:rsid w:val="00C70D18"/>
    <w:rsid w:val="00C72F42"/>
    <w:rsid w:val="00C733D8"/>
    <w:rsid w:val="00C74E20"/>
    <w:rsid w:val="00C76E9C"/>
    <w:rsid w:val="00C84787"/>
    <w:rsid w:val="00C85241"/>
    <w:rsid w:val="00C855C1"/>
    <w:rsid w:val="00C857F4"/>
    <w:rsid w:val="00C85E2B"/>
    <w:rsid w:val="00C86102"/>
    <w:rsid w:val="00C86F8E"/>
    <w:rsid w:val="00C8785B"/>
    <w:rsid w:val="00C9138C"/>
    <w:rsid w:val="00C926E9"/>
    <w:rsid w:val="00C9308E"/>
    <w:rsid w:val="00C960B5"/>
    <w:rsid w:val="00C970BB"/>
    <w:rsid w:val="00CA03A9"/>
    <w:rsid w:val="00CB1715"/>
    <w:rsid w:val="00CB5CC1"/>
    <w:rsid w:val="00CB6961"/>
    <w:rsid w:val="00CC09C4"/>
    <w:rsid w:val="00CC0B3B"/>
    <w:rsid w:val="00CC2D04"/>
    <w:rsid w:val="00CC3CF7"/>
    <w:rsid w:val="00CC43D5"/>
    <w:rsid w:val="00CC49FA"/>
    <w:rsid w:val="00CC4DC1"/>
    <w:rsid w:val="00CC6EB2"/>
    <w:rsid w:val="00CC71B3"/>
    <w:rsid w:val="00CD15D5"/>
    <w:rsid w:val="00CD1C85"/>
    <w:rsid w:val="00CD3E53"/>
    <w:rsid w:val="00CD4DD6"/>
    <w:rsid w:val="00CE1B6A"/>
    <w:rsid w:val="00CE6729"/>
    <w:rsid w:val="00CE674D"/>
    <w:rsid w:val="00CE6C26"/>
    <w:rsid w:val="00CE78AE"/>
    <w:rsid w:val="00CF2916"/>
    <w:rsid w:val="00CF2E57"/>
    <w:rsid w:val="00CF2F79"/>
    <w:rsid w:val="00CF6FAD"/>
    <w:rsid w:val="00CF70C3"/>
    <w:rsid w:val="00CF73CD"/>
    <w:rsid w:val="00CF76F3"/>
    <w:rsid w:val="00CF7EDA"/>
    <w:rsid w:val="00D00115"/>
    <w:rsid w:val="00D00D38"/>
    <w:rsid w:val="00D0516F"/>
    <w:rsid w:val="00D05D52"/>
    <w:rsid w:val="00D06571"/>
    <w:rsid w:val="00D126CB"/>
    <w:rsid w:val="00D12B29"/>
    <w:rsid w:val="00D166DC"/>
    <w:rsid w:val="00D16890"/>
    <w:rsid w:val="00D21700"/>
    <w:rsid w:val="00D21964"/>
    <w:rsid w:val="00D24B75"/>
    <w:rsid w:val="00D257C7"/>
    <w:rsid w:val="00D27328"/>
    <w:rsid w:val="00D3116A"/>
    <w:rsid w:val="00D31654"/>
    <w:rsid w:val="00D32BBF"/>
    <w:rsid w:val="00D33337"/>
    <w:rsid w:val="00D37016"/>
    <w:rsid w:val="00D4073A"/>
    <w:rsid w:val="00D40BBE"/>
    <w:rsid w:val="00D41821"/>
    <w:rsid w:val="00D41DE3"/>
    <w:rsid w:val="00D44A7C"/>
    <w:rsid w:val="00D46164"/>
    <w:rsid w:val="00D46B7D"/>
    <w:rsid w:val="00D46F8C"/>
    <w:rsid w:val="00D51BE7"/>
    <w:rsid w:val="00D51DC4"/>
    <w:rsid w:val="00D526B9"/>
    <w:rsid w:val="00D52CE4"/>
    <w:rsid w:val="00D5335E"/>
    <w:rsid w:val="00D54A32"/>
    <w:rsid w:val="00D55054"/>
    <w:rsid w:val="00D575D5"/>
    <w:rsid w:val="00D57995"/>
    <w:rsid w:val="00D6014E"/>
    <w:rsid w:val="00D67CE3"/>
    <w:rsid w:val="00D71692"/>
    <w:rsid w:val="00D71FAA"/>
    <w:rsid w:val="00D72E4F"/>
    <w:rsid w:val="00D738FE"/>
    <w:rsid w:val="00D758C8"/>
    <w:rsid w:val="00D75A63"/>
    <w:rsid w:val="00D75D18"/>
    <w:rsid w:val="00D76C86"/>
    <w:rsid w:val="00D820CB"/>
    <w:rsid w:val="00D82BD7"/>
    <w:rsid w:val="00D847E1"/>
    <w:rsid w:val="00D8507C"/>
    <w:rsid w:val="00D872F1"/>
    <w:rsid w:val="00D87D91"/>
    <w:rsid w:val="00D90B46"/>
    <w:rsid w:val="00D91AF7"/>
    <w:rsid w:val="00D93FCC"/>
    <w:rsid w:val="00D94152"/>
    <w:rsid w:val="00D9592B"/>
    <w:rsid w:val="00D96C0B"/>
    <w:rsid w:val="00DA0266"/>
    <w:rsid w:val="00DA0DAA"/>
    <w:rsid w:val="00DA1148"/>
    <w:rsid w:val="00DA15C8"/>
    <w:rsid w:val="00DA164C"/>
    <w:rsid w:val="00DA2A0F"/>
    <w:rsid w:val="00DA4913"/>
    <w:rsid w:val="00DA6829"/>
    <w:rsid w:val="00DA6846"/>
    <w:rsid w:val="00DA693B"/>
    <w:rsid w:val="00DB1C45"/>
    <w:rsid w:val="00DB3C1D"/>
    <w:rsid w:val="00DB4301"/>
    <w:rsid w:val="00DB7A39"/>
    <w:rsid w:val="00DC2ED6"/>
    <w:rsid w:val="00DC323D"/>
    <w:rsid w:val="00DC3386"/>
    <w:rsid w:val="00DC3399"/>
    <w:rsid w:val="00DC5645"/>
    <w:rsid w:val="00DC5E6D"/>
    <w:rsid w:val="00DC625D"/>
    <w:rsid w:val="00DC62D4"/>
    <w:rsid w:val="00DC7B19"/>
    <w:rsid w:val="00DC7ED8"/>
    <w:rsid w:val="00DD398E"/>
    <w:rsid w:val="00DD435F"/>
    <w:rsid w:val="00DD53F6"/>
    <w:rsid w:val="00DD544F"/>
    <w:rsid w:val="00DD781B"/>
    <w:rsid w:val="00DD7892"/>
    <w:rsid w:val="00DE111A"/>
    <w:rsid w:val="00DE26C4"/>
    <w:rsid w:val="00DE5877"/>
    <w:rsid w:val="00DE6828"/>
    <w:rsid w:val="00DE6AC9"/>
    <w:rsid w:val="00DE6B2F"/>
    <w:rsid w:val="00DF0F47"/>
    <w:rsid w:val="00DF1478"/>
    <w:rsid w:val="00DF19BC"/>
    <w:rsid w:val="00DF27AF"/>
    <w:rsid w:val="00DF7BCC"/>
    <w:rsid w:val="00E000AA"/>
    <w:rsid w:val="00E02102"/>
    <w:rsid w:val="00E039D6"/>
    <w:rsid w:val="00E05345"/>
    <w:rsid w:val="00E100FF"/>
    <w:rsid w:val="00E1181B"/>
    <w:rsid w:val="00E126D9"/>
    <w:rsid w:val="00E16435"/>
    <w:rsid w:val="00E222AF"/>
    <w:rsid w:val="00E22D83"/>
    <w:rsid w:val="00E23B6E"/>
    <w:rsid w:val="00E265F1"/>
    <w:rsid w:val="00E26CCF"/>
    <w:rsid w:val="00E27936"/>
    <w:rsid w:val="00E306E2"/>
    <w:rsid w:val="00E31E59"/>
    <w:rsid w:val="00E32D82"/>
    <w:rsid w:val="00E34D42"/>
    <w:rsid w:val="00E363E2"/>
    <w:rsid w:val="00E42657"/>
    <w:rsid w:val="00E4769A"/>
    <w:rsid w:val="00E47FB4"/>
    <w:rsid w:val="00E50EEF"/>
    <w:rsid w:val="00E516A4"/>
    <w:rsid w:val="00E51773"/>
    <w:rsid w:val="00E52247"/>
    <w:rsid w:val="00E529DD"/>
    <w:rsid w:val="00E54203"/>
    <w:rsid w:val="00E5441A"/>
    <w:rsid w:val="00E553E6"/>
    <w:rsid w:val="00E571FC"/>
    <w:rsid w:val="00E57DA8"/>
    <w:rsid w:val="00E604D4"/>
    <w:rsid w:val="00E61032"/>
    <w:rsid w:val="00E62196"/>
    <w:rsid w:val="00E641A3"/>
    <w:rsid w:val="00E65D6A"/>
    <w:rsid w:val="00E67929"/>
    <w:rsid w:val="00E71521"/>
    <w:rsid w:val="00E72FC4"/>
    <w:rsid w:val="00E7732A"/>
    <w:rsid w:val="00E779CA"/>
    <w:rsid w:val="00E81E46"/>
    <w:rsid w:val="00E820F8"/>
    <w:rsid w:val="00E83FF9"/>
    <w:rsid w:val="00E84BCF"/>
    <w:rsid w:val="00E8730A"/>
    <w:rsid w:val="00E902E2"/>
    <w:rsid w:val="00E90772"/>
    <w:rsid w:val="00E91AB4"/>
    <w:rsid w:val="00E91EE9"/>
    <w:rsid w:val="00E9214A"/>
    <w:rsid w:val="00E9274B"/>
    <w:rsid w:val="00E92811"/>
    <w:rsid w:val="00E94055"/>
    <w:rsid w:val="00E947A2"/>
    <w:rsid w:val="00E964F0"/>
    <w:rsid w:val="00EA12FF"/>
    <w:rsid w:val="00EA306E"/>
    <w:rsid w:val="00EA6320"/>
    <w:rsid w:val="00EA64E7"/>
    <w:rsid w:val="00EA7A4C"/>
    <w:rsid w:val="00EB080F"/>
    <w:rsid w:val="00EB0F9D"/>
    <w:rsid w:val="00EB1C9A"/>
    <w:rsid w:val="00EB600F"/>
    <w:rsid w:val="00EB61A9"/>
    <w:rsid w:val="00EB71C5"/>
    <w:rsid w:val="00EC022A"/>
    <w:rsid w:val="00EC06BF"/>
    <w:rsid w:val="00EC1785"/>
    <w:rsid w:val="00ED02A9"/>
    <w:rsid w:val="00ED04B9"/>
    <w:rsid w:val="00ED08B9"/>
    <w:rsid w:val="00ED0ACC"/>
    <w:rsid w:val="00ED0F21"/>
    <w:rsid w:val="00ED1AA2"/>
    <w:rsid w:val="00ED2043"/>
    <w:rsid w:val="00ED287C"/>
    <w:rsid w:val="00ED351E"/>
    <w:rsid w:val="00ED4125"/>
    <w:rsid w:val="00EE2BB5"/>
    <w:rsid w:val="00EE3716"/>
    <w:rsid w:val="00EE39F7"/>
    <w:rsid w:val="00EE3C5D"/>
    <w:rsid w:val="00EE4B9E"/>
    <w:rsid w:val="00EE4BC2"/>
    <w:rsid w:val="00EE6C91"/>
    <w:rsid w:val="00EF1B89"/>
    <w:rsid w:val="00EF1C94"/>
    <w:rsid w:val="00EF2725"/>
    <w:rsid w:val="00EF410D"/>
    <w:rsid w:val="00EF49E1"/>
    <w:rsid w:val="00EF4EBF"/>
    <w:rsid w:val="00EF5B62"/>
    <w:rsid w:val="00EF61A5"/>
    <w:rsid w:val="00F001DE"/>
    <w:rsid w:val="00F00265"/>
    <w:rsid w:val="00F00784"/>
    <w:rsid w:val="00F0339C"/>
    <w:rsid w:val="00F035F7"/>
    <w:rsid w:val="00F043E0"/>
    <w:rsid w:val="00F045E0"/>
    <w:rsid w:val="00F06BD9"/>
    <w:rsid w:val="00F10CA8"/>
    <w:rsid w:val="00F11A98"/>
    <w:rsid w:val="00F14ACD"/>
    <w:rsid w:val="00F1736A"/>
    <w:rsid w:val="00F20E58"/>
    <w:rsid w:val="00F21A59"/>
    <w:rsid w:val="00F23565"/>
    <w:rsid w:val="00F259F3"/>
    <w:rsid w:val="00F328D9"/>
    <w:rsid w:val="00F33572"/>
    <w:rsid w:val="00F3360B"/>
    <w:rsid w:val="00F342EB"/>
    <w:rsid w:val="00F371AA"/>
    <w:rsid w:val="00F40438"/>
    <w:rsid w:val="00F40949"/>
    <w:rsid w:val="00F41409"/>
    <w:rsid w:val="00F41BEB"/>
    <w:rsid w:val="00F45A08"/>
    <w:rsid w:val="00F45C1A"/>
    <w:rsid w:val="00F46FEA"/>
    <w:rsid w:val="00F5000C"/>
    <w:rsid w:val="00F5006D"/>
    <w:rsid w:val="00F510EB"/>
    <w:rsid w:val="00F515F4"/>
    <w:rsid w:val="00F56EF2"/>
    <w:rsid w:val="00F57033"/>
    <w:rsid w:val="00F608B2"/>
    <w:rsid w:val="00F61E20"/>
    <w:rsid w:val="00F62540"/>
    <w:rsid w:val="00F62EC8"/>
    <w:rsid w:val="00F63181"/>
    <w:rsid w:val="00F64E85"/>
    <w:rsid w:val="00F66610"/>
    <w:rsid w:val="00F66A9F"/>
    <w:rsid w:val="00F66D3F"/>
    <w:rsid w:val="00F671D1"/>
    <w:rsid w:val="00F701A4"/>
    <w:rsid w:val="00F7252D"/>
    <w:rsid w:val="00F73EDA"/>
    <w:rsid w:val="00F74DE8"/>
    <w:rsid w:val="00F768D5"/>
    <w:rsid w:val="00F76978"/>
    <w:rsid w:val="00F77387"/>
    <w:rsid w:val="00F805CB"/>
    <w:rsid w:val="00F82F86"/>
    <w:rsid w:val="00F8332A"/>
    <w:rsid w:val="00F9018D"/>
    <w:rsid w:val="00F90814"/>
    <w:rsid w:val="00F9109C"/>
    <w:rsid w:val="00F92121"/>
    <w:rsid w:val="00F92A84"/>
    <w:rsid w:val="00F9341E"/>
    <w:rsid w:val="00F96832"/>
    <w:rsid w:val="00FA0A5B"/>
    <w:rsid w:val="00FA19A2"/>
    <w:rsid w:val="00FA2D5B"/>
    <w:rsid w:val="00FA5BF8"/>
    <w:rsid w:val="00FB0680"/>
    <w:rsid w:val="00FB0E8E"/>
    <w:rsid w:val="00FB180B"/>
    <w:rsid w:val="00FB1E90"/>
    <w:rsid w:val="00FB1F12"/>
    <w:rsid w:val="00FB5F81"/>
    <w:rsid w:val="00FB6CFE"/>
    <w:rsid w:val="00FB71DF"/>
    <w:rsid w:val="00FC2594"/>
    <w:rsid w:val="00FC41E9"/>
    <w:rsid w:val="00FC599F"/>
    <w:rsid w:val="00FC6098"/>
    <w:rsid w:val="00FC6559"/>
    <w:rsid w:val="00FC7A40"/>
    <w:rsid w:val="00FC7F10"/>
    <w:rsid w:val="00FD00F9"/>
    <w:rsid w:val="00FD1239"/>
    <w:rsid w:val="00FD1851"/>
    <w:rsid w:val="00FD502E"/>
    <w:rsid w:val="00FD7944"/>
    <w:rsid w:val="00FE0AD8"/>
    <w:rsid w:val="00FE11DB"/>
    <w:rsid w:val="00FE21E4"/>
    <w:rsid w:val="00FE427F"/>
    <w:rsid w:val="00FE5B9D"/>
    <w:rsid w:val="00FE606B"/>
    <w:rsid w:val="00FE7791"/>
    <w:rsid w:val="00FF0AE3"/>
    <w:rsid w:val="00FF126A"/>
    <w:rsid w:val="00FF283A"/>
    <w:rsid w:val="00FF2ADD"/>
    <w:rsid w:val="00FF71A1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59C4"/>
  <w15:docId w15:val="{0D65B903-6E20-443A-8326-7310E7EB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B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uiPriority w:val="34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aff4"/>
    <w:uiPriority w:val="10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7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8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et_sad-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A7D5D-227B-4BE9-928E-CA608E6E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Chef</dc:creator>
  <cp:lastModifiedBy>Инна Костина</cp:lastModifiedBy>
  <cp:revision>2</cp:revision>
  <cp:lastPrinted>2024-01-31T04:55:00Z</cp:lastPrinted>
  <dcterms:created xsi:type="dcterms:W3CDTF">2024-02-21T12:30:00Z</dcterms:created>
  <dcterms:modified xsi:type="dcterms:W3CDTF">2024-02-21T12:30:00Z</dcterms:modified>
</cp:coreProperties>
</file>